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17" w:rsidRDefault="00617889" w:rsidP="007029D6">
      <w:pPr>
        <w:pStyle w:val="1"/>
        <w:spacing w:before="101"/>
        <w:ind w:left="0"/>
        <w:contextualSpacing/>
        <w:jc w:val="left"/>
      </w:pPr>
      <w:r w:rsidRPr="00617889">
        <w:rPr>
          <w:rFonts w:eastAsiaTheme="minorHAnsi"/>
          <w:b w:val="0"/>
          <w:bCs w:val="0"/>
          <w:sz w:val="22"/>
        </w:rPr>
        <w:drawing>
          <wp:inline distT="0" distB="0" distL="0" distR="0" wp14:anchorId="30978A84" wp14:editId="40A9C4B1">
            <wp:extent cx="6263585" cy="882015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3585" cy="882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3817" w:rsidRDefault="00203817" w:rsidP="007029D6">
      <w:pPr>
        <w:pStyle w:val="1"/>
        <w:spacing w:before="101"/>
        <w:ind w:left="0"/>
        <w:contextualSpacing/>
        <w:jc w:val="left"/>
      </w:pPr>
    </w:p>
    <w:p w:rsidR="00617889" w:rsidRDefault="00617889" w:rsidP="007029D6">
      <w:pPr>
        <w:pStyle w:val="1"/>
        <w:spacing w:before="101"/>
        <w:ind w:left="0"/>
        <w:contextualSpacing/>
        <w:jc w:val="left"/>
      </w:pPr>
    </w:p>
    <w:p w:rsidR="00617889" w:rsidRDefault="00617889" w:rsidP="007029D6">
      <w:pPr>
        <w:pStyle w:val="1"/>
        <w:spacing w:before="101"/>
        <w:ind w:left="0"/>
        <w:contextualSpacing/>
        <w:jc w:val="left"/>
      </w:pPr>
    </w:p>
    <w:p w:rsidR="00617889" w:rsidRDefault="00617889" w:rsidP="007029D6">
      <w:pPr>
        <w:pStyle w:val="1"/>
        <w:spacing w:before="101"/>
        <w:ind w:left="0"/>
        <w:contextualSpacing/>
        <w:jc w:val="left"/>
      </w:pPr>
    </w:p>
    <w:p w:rsidR="0061119A" w:rsidRDefault="0061119A" w:rsidP="007029D6">
      <w:pPr>
        <w:pStyle w:val="1"/>
        <w:spacing w:before="101"/>
        <w:ind w:left="0"/>
        <w:contextualSpacing/>
        <w:jc w:val="left"/>
      </w:pPr>
      <w:r w:rsidRPr="00C23D66">
        <w:t>Годовой</w:t>
      </w:r>
      <w:r w:rsidRPr="00C23D66">
        <w:rPr>
          <w:spacing w:val="-1"/>
        </w:rPr>
        <w:t xml:space="preserve"> </w:t>
      </w:r>
      <w:r w:rsidRPr="00C23D66">
        <w:t>объем учебной нагрузки</w:t>
      </w:r>
      <w:r w:rsidRPr="00C23D66">
        <w:rPr>
          <w:spacing w:val="-1"/>
        </w:rPr>
        <w:t xml:space="preserve"> </w:t>
      </w:r>
      <w:r>
        <w:t>на уровне среднего</w:t>
      </w:r>
      <w:r w:rsidRPr="00C23D66">
        <w:rPr>
          <w:spacing w:val="-1"/>
        </w:rPr>
        <w:t xml:space="preserve"> </w:t>
      </w:r>
      <w:r w:rsidRPr="00C23D66">
        <w:t>общего</w:t>
      </w:r>
      <w:r w:rsidRPr="00C23D66">
        <w:rPr>
          <w:spacing w:val="-1"/>
        </w:rPr>
        <w:t xml:space="preserve"> </w:t>
      </w:r>
      <w:r w:rsidRPr="00C23D66">
        <w:t>образования</w:t>
      </w:r>
    </w:p>
    <w:p w:rsidR="0061119A" w:rsidRPr="00C23D66" w:rsidRDefault="0061119A" w:rsidP="0061119A">
      <w:pPr>
        <w:pStyle w:val="1"/>
        <w:spacing w:before="101"/>
        <w:ind w:left="672"/>
        <w:contextualSpacing/>
      </w:pPr>
      <w:r>
        <w:t>для обучения на дому (10 класс)</w:t>
      </w:r>
    </w:p>
    <w:p w:rsidR="0061119A" w:rsidRDefault="0061119A" w:rsidP="007029D6">
      <w:pPr>
        <w:spacing w:before="79" w:after="56" w:line="240" w:lineRule="auto"/>
        <w:ind w:left="1407" w:right="948"/>
        <w:rPr>
          <w:rFonts w:ascii="Times New Roman" w:hAnsi="Times New Roman" w:cs="Times New Roman"/>
          <w:b/>
          <w:szCs w:val="24"/>
        </w:rPr>
      </w:pPr>
      <w:r w:rsidRPr="00C23D66">
        <w:rPr>
          <w:rFonts w:ascii="Times New Roman" w:hAnsi="Times New Roman" w:cs="Times New Roman"/>
          <w:b/>
          <w:szCs w:val="24"/>
        </w:rPr>
        <w:t>МКОУ "</w:t>
      </w:r>
      <w:proofErr w:type="spellStart"/>
      <w:r w:rsidRPr="00C23D66">
        <w:rPr>
          <w:rFonts w:ascii="Times New Roman" w:hAnsi="Times New Roman" w:cs="Times New Roman"/>
          <w:b/>
          <w:szCs w:val="24"/>
        </w:rPr>
        <w:t>Большемуртинская</w:t>
      </w:r>
      <w:proofErr w:type="spellEnd"/>
      <w:r w:rsidRPr="00C23D66">
        <w:rPr>
          <w:rFonts w:ascii="Times New Roman" w:hAnsi="Times New Roman" w:cs="Times New Roman"/>
          <w:b/>
          <w:szCs w:val="24"/>
        </w:rPr>
        <w:t xml:space="preserve"> </w:t>
      </w:r>
      <w:proofErr w:type="gramStart"/>
      <w:r w:rsidRPr="00C23D66">
        <w:rPr>
          <w:rFonts w:ascii="Times New Roman" w:hAnsi="Times New Roman" w:cs="Times New Roman"/>
          <w:b/>
          <w:szCs w:val="24"/>
        </w:rPr>
        <w:t>C</w:t>
      </w:r>
      <w:proofErr w:type="gramEnd"/>
      <w:r w:rsidRPr="00C23D66">
        <w:rPr>
          <w:rFonts w:ascii="Times New Roman" w:hAnsi="Times New Roman" w:cs="Times New Roman"/>
          <w:b/>
          <w:szCs w:val="24"/>
        </w:rPr>
        <w:t>ОШ</w:t>
      </w:r>
      <w:r w:rsidRPr="00C23D66">
        <w:rPr>
          <w:rFonts w:ascii="Times New Roman" w:hAnsi="Times New Roman" w:cs="Times New Roman"/>
          <w:b/>
          <w:spacing w:val="2"/>
          <w:szCs w:val="24"/>
        </w:rPr>
        <w:t xml:space="preserve"> </w:t>
      </w:r>
      <w:r w:rsidRPr="00C23D66">
        <w:rPr>
          <w:rFonts w:ascii="Times New Roman" w:hAnsi="Times New Roman" w:cs="Times New Roman"/>
          <w:b/>
          <w:szCs w:val="24"/>
        </w:rPr>
        <w:t>№</w:t>
      </w:r>
      <w:r w:rsidRPr="00C23D66">
        <w:rPr>
          <w:rFonts w:ascii="Times New Roman" w:hAnsi="Times New Roman" w:cs="Times New Roman"/>
          <w:b/>
          <w:spacing w:val="-1"/>
          <w:szCs w:val="24"/>
        </w:rPr>
        <w:t xml:space="preserve"> </w:t>
      </w:r>
      <w:r w:rsidRPr="00C23D66">
        <w:rPr>
          <w:rFonts w:ascii="Times New Roman" w:hAnsi="Times New Roman" w:cs="Times New Roman"/>
          <w:b/>
          <w:szCs w:val="24"/>
        </w:rPr>
        <w:t>2" на</w:t>
      </w:r>
      <w:r w:rsidRPr="00C23D66">
        <w:rPr>
          <w:rFonts w:ascii="Times New Roman" w:hAnsi="Times New Roman" w:cs="Times New Roman"/>
          <w:b/>
          <w:spacing w:val="1"/>
          <w:szCs w:val="24"/>
        </w:rPr>
        <w:t xml:space="preserve"> </w:t>
      </w:r>
      <w:r w:rsidR="00E416F0">
        <w:rPr>
          <w:rFonts w:ascii="Times New Roman" w:hAnsi="Times New Roman" w:cs="Times New Roman"/>
          <w:b/>
          <w:szCs w:val="24"/>
        </w:rPr>
        <w:t>2023-2024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C23D66">
        <w:rPr>
          <w:rFonts w:ascii="Times New Roman" w:hAnsi="Times New Roman" w:cs="Times New Roman"/>
          <w:b/>
          <w:spacing w:val="1"/>
          <w:szCs w:val="24"/>
        </w:rPr>
        <w:t xml:space="preserve"> </w:t>
      </w:r>
      <w:proofErr w:type="spellStart"/>
      <w:r w:rsidRPr="00C23D66">
        <w:rPr>
          <w:rFonts w:ascii="Times New Roman" w:hAnsi="Times New Roman" w:cs="Times New Roman"/>
          <w:b/>
          <w:szCs w:val="24"/>
        </w:rPr>
        <w:t>уч</w:t>
      </w:r>
      <w:proofErr w:type="spellEnd"/>
      <w:r w:rsidRPr="00C23D66">
        <w:rPr>
          <w:rFonts w:ascii="Times New Roman" w:hAnsi="Times New Roman" w:cs="Times New Roman"/>
          <w:b/>
          <w:spacing w:val="-1"/>
          <w:szCs w:val="24"/>
        </w:rPr>
        <w:t xml:space="preserve"> </w:t>
      </w:r>
      <w:r w:rsidRPr="00C23D66">
        <w:rPr>
          <w:rFonts w:ascii="Times New Roman" w:hAnsi="Times New Roman" w:cs="Times New Roman"/>
          <w:b/>
          <w:szCs w:val="24"/>
        </w:rPr>
        <w:t>год</w:t>
      </w:r>
    </w:p>
    <w:p w:rsidR="00CE01B2" w:rsidRDefault="00CE01B2" w:rsidP="007029D6">
      <w:pPr>
        <w:spacing w:before="79" w:after="56" w:line="240" w:lineRule="auto"/>
        <w:ind w:left="1407" w:right="948"/>
        <w:rPr>
          <w:rFonts w:ascii="Times New Roman" w:hAnsi="Times New Roman" w:cs="Times New Roman"/>
          <w:b/>
          <w:szCs w:val="24"/>
        </w:rPr>
      </w:pPr>
    </w:p>
    <w:tbl>
      <w:tblPr>
        <w:tblW w:w="11073" w:type="dxa"/>
        <w:tblInd w:w="-992" w:type="dxa"/>
        <w:tblLayout w:type="fixed"/>
        <w:tblLook w:val="04A0" w:firstRow="1" w:lastRow="0" w:firstColumn="1" w:lastColumn="0" w:noHBand="0" w:noVBand="1"/>
      </w:tblPr>
      <w:tblGrid>
        <w:gridCol w:w="2327"/>
        <w:gridCol w:w="4114"/>
        <w:gridCol w:w="1292"/>
        <w:gridCol w:w="352"/>
        <w:gridCol w:w="1292"/>
        <w:gridCol w:w="268"/>
        <w:gridCol w:w="1428"/>
      </w:tblGrid>
      <w:tr w:rsidR="007029D6" w:rsidRPr="00265AA0" w:rsidTr="00203817">
        <w:trPr>
          <w:trHeight w:val="420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D6" w:rsidRPr="007029D6" w:rsidRDefault="007029D6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</w:pPr>
            <w:r w:rsidRPr="007029D6"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  <w:t> 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D6" w:rsidRPr="007029D6" w:rsidRDefault="007029D6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</w:pPr>
            <w:r w:rsidRPr="007029D6"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  <w:t>Предметные области</w:t>
            </w:r>
          </w:p>
        </w:tc>
        <w:tc>
          <w:tcPr>
            <w:tcW w:w="4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D6" w:rsidRPr="00265AA0" w:rsidRDefault="007029D6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11</w:t>
            </w:r>
          </w:p>
        </w:tc>
      </w:tr>
      <w:tr w:rsidR="007029D6" w:rsidRPr="007029D6" w:rsidTr="00203817">
        <w:trPr>
          <w:trHeight w:val="810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D6" w:rsidRPr="007029D6" w:rsidRDefault="007029D6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4"/>
                <w:lang w:eastAsia="ru-RU"/>
              </w:rPr>
            </w:pPr>
            <w:r w:rsidRPr="007029D6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D6" w:rsidRPr="007029D6" w:rsidRDefault="007029D6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4"/>
                <w:lang w:eastAsia="ru-RU"/>
              </w:rPr>
            </w:pPr>
            <w:r w:rsidRPr="007029D6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4"/>
                <w:lang w:eastAsia="ru-RU"/>
              </w:rPr>
              <w:t>учебные предметы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D6" w:rsidRPr="007029D6" w:rsidRDefault="007029D6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4"/>
                <w:lang w:eastAsia="ru-RU"/>
              </w:rPr>
            </w:pPr>
            <w:r w:rsidRPr="007029D6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4"/>
                <w:lang w:eastAsia="ru-RU"/>
              </w:rPr>
              <w:t>количество  часов в неделю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D6" w:rsidRPr="007029D6" w:rsidRDefault="007029D6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4"/>
                <w:lang w:eastAsia="ru-RU"/>
              </w:rPr>
            </w:pPr>
            <w:r w:rsidRPr="007029D6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4"/>
                <w:lang w:eastAsia="ru-RU"/>
              </w:rPr>
              <w:t xml:space="preserve">количество часов в неделю с учителем 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D6" w:rsidRPr="007029D6" w:rsidRDefault="007029D6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4"/>
                <w:lang w:eastAsia="ru-RU"/>
              </w:rPr>
            </w:pPr>
            <w:r w:rsidRPr="007029D6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4"/>
                <w:lang w:eastAsia="ru-RU"/>
              </w:rPr>
              <w:t xml:space="preserve">количество часов  в неделю самостоятельно </w:t>
            </w:r>
          </w:p>
        </w:tc>
      </w:tr>
      <w:tr w:rsidR="007029D6" w:rsidRPr="0061119A" w:rsidTr="00203817">
        <w:trPr>
          <w:trHeight w:val="285"/>
        </w:trPr>
        <w:tc>
          <w:tcPr>
            <w:tcW w:w="110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D6" w:rsidRPr="0061119A" w:rsidRDefault="007029D6" w:rsidP="0075757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ru-RU"/>
              </w:rPr>
            </w:pPr>
            <w:r w:rsidRPr="00265AA0"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Cs w:val="24"/>
                <w:lang w:eastAsia="ru-RU"/>
              </w:rPr>
              <w:t>Обязательная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Cs w:val="24"/>
                <w:lang w:eastAsia="ru-RU"/>
              </w:rPr>
              <w:t xml:space="preserve"> </w:t>
            </w:r>
            <w:r w:rsidRPr="00265AA0"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Cs w:val="24"/>
                <w:lang w:eastAsia="ru-RU"/>
              </w:rPr>
              <w:t xml:space="preserve"> часть</w:t>
            </w:r>
          </w:p>
        </w:tc>
      </w:tr>
      <w:tr w:rsidR="007029D6" w:rsidRPr="00265AA0" w:rsidTr="00203817">
        <w:trPr>
          <w:trHeight w:val="408"/>
        </w:trPr>
        <w:tc>
          <w:tcPr>
            <w:tcW w:w="2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D6" w:rsidRPr="00265AA0" w:rsidRDefault="007029D6" w:rsidP="0075757D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265AA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D6" w:rsidRPr="00265AA0" w:rsidRDefault="007029D6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265AA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D6" w:rsidRPr="00265AA0" w:rsidRDefault="007029D6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2/68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9D6" w:rsidRPr="00265AA0" w:rsidRDefault="007029D6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9D6" w:rsidRPr="00265AA0" w:rsidRDefault="00CE01B2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</w:t>
            </w:r>
          </w:p>
        </w:tc>
      </w:tr>
      <w:tr w:rsidR="007029D6" w:rsidRPr="00265AA0" w:rsidTr="00203817">
        <w:trPr>
          <w:trHeight w:val="312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D6" w:rsidRPr="00265AA0" w:rsidRDefault="007029D6" w:rsidP="0075757D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265AA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 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D6" w:rsidRPr="00265AA0" w:rsidRDefault="007029D6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265AA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Литерат</w:t>
            </w:r>
            <w: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у</w:t>
            </w:r>
            <w:r w:rsidRPr="00265AA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ра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D6" w:rsidRPr="00265AA0" w:rsidRDefault="007029D6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5A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/102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9D6" w:rsidRPr="00265AA0" w:rsidRDefault="00203817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68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9D6" w:rsidRPr="00814252" w:rsidRDefault="00203817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</w:t>
            </w:r>
          </w:p>
        </w:tc>
      </w:tr>
      <w:tr w:rsidR="007029D6" w:rsidRPr="00265AA0" w:rsidTr="00203817">
        <w:trPr>
          <w:trHeight w:val="435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D6" w:rsidRPr="00265AA0" w:rsidRDefault="007029D6" w:rsidP="0075757D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265AA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Иностранные языки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D6" w:rsidRPr="00265AA0" w:rsidRDefault="007029D6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265AA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Английский язык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D6" w:rsidRPr="00265AA0" w:rsidRDefault="007029D6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5A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/102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9D6" w:rsidRPr="00265AA0" w:rsidRDefault="00CE01B2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9D6" w:rsidRPr="00265AA0" w:rsidRDefault="00CE01B2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85</w:t>
            </w:r>
          </w:p>
        </w:tc>
      </w:tr>
      <w:tr w:rsidR="007029D6" w:rsidRPr="00265AA0" w:rsidTr="00203817">
        <w:trPr>
          <w:trHeight w:val="408"/>
        </w:trPr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D6" w:rsidRPr="00265AA0" w:rsidRDefault="007029D6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265AA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D6" w:rsidRPr="00265AA0" w:rsidRDefault="007029D6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Алгебра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D6" w:rsidRPr="00265AA0" w:rsidRDefault="007029D6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3/102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9D6" w:rsidRPr="00265AA0" w:rsidRDefault="00CE01B2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9D6" w:rsidRPr="00265AA0" w:rsidRDefault="00CE01B2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68</w:t>
            </w:r>
          </w:p>
        </w:tc>
      </w:tr>
      <w:tr w:rsidR="007029D6" w:rsidRPr="00265AA0" w:rsidTr="00203817">
        <w:trPr>
          <w:trHeight w:val="408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29D6" w:rsidRPr="00265AA0" w:rsidRDefault="007029D6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9D6" w:rsidRPr="00265AA0" w:rsidRDefault="007029D6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9D6" w:rsidRPr="00265AA0" w:rsidRDefault="007029D6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1/34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9D6" w:rsidRPr="00265AA0" w:rsidRDefault="00CE01B2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9D6" w:rsidRPr="00265AA0" w:rsidRDefault="00CE01B2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</w:tr>
      <w:tr w:rsidR="007029D6" w:rsidRPr="00265AA0" w:rsidTr="00203817">
        <w:trPr>
          <w:trHeight w:val="408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29D6" w:rsidRPr="00265AA0" w:rsidRDefault="007029D6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9D6" w:rsidRDefault="007029D6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9D6" w:rsidRPr="00265AA0" w:rsidRDefault="007029D6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1/34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9D6" w:rsidRPr="00265AA0" w:rsidRDefault="00CE01B2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9D6" w:rsidRPr="00265AA0" w:rsidRDefault="00CE01B2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</w:tr>
      <w:tr w:rsidR="007029D6" w:rsidRPr="00265AA0" w:rsidTr="00203817">
        <w:trPr>
          <w:trHeight w:val="348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9D6" w:rsidRPr="00265AA0" w:rsidRDefault="007029D6" w:rsidP="0075757D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D6" w:rsidRPr="00265AA0" w:rsidRDefault="007029D6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265AA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Информатика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D6" w:rsidRPr="00265AA0" w:rsidRDefault="007029D6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5A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/34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9D6" w:rsidRPr="00265AA0" w:rsidRDefault="00CE01B2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9D6" w:rsidRPr="00265AA0" w:rsidRDefault="00CE01B2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</w:tr>
      <w:tr w:rsidR="007029D6" w:rsidRPr="00265AA0" w:rsidTr="00203817">
        <w:trPr>
          <w:trHeight w:val="420"/>
        </w:trPr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D6" w:rsidRPr="00265AA0" w:rsidRDefault="007029D6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265AA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D6" w:rsidRPr="00265AA0" w:rsidRDefault="007029D6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265AA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История (История России, Всеобщая история)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D6" w:rsidRPr="00265AA0" w:rsidRDefault="007029D6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5A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CE01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/68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9D6" w:rsidRPr="00265AA0" w:rsidRDefault="00CE01B2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9D6" w:rsidRPr="00265AA0" w:rsidRDefault="00CE01B2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51</w:t>
            </w:r>
          </w:p>
        </w:tc>
      </w:tr>
      <w:tr w:rsidR="007029D6" w:rsidRPr="00265AA0" w:rsidTr="00203817">
        <w:trPr>
          <w:trHeight w:val="420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9D6" w:rsidRPr="00265AA0" w:rsidRDefault="007029D6" w:rsidP="0075757D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D6" w:rsidRPr="00265AA0" w:rsidRDefault="007029D6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265AA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Обществознание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D6" w:rsidRPr="00265AA0" w:rsidRDefault="007029D6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1/34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9D6" w:rsidRPr="00265AA0" w:rsidRDefault="00CE01B2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9D6" w:rsidRPr="00265AA0" w:rsidRDefault="00CE01B2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</w:tr>
      <w:tr w:rsidR="007029D6" w:rsidRPr="00265AA0" w:rsidTr="00203817">
        <w:trPr>
          <w:trHeight w:val="330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9D6" w:rsidRPr="00265AA0" w:rsidRDefault="007029D6" w:rsidP="0075757D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D6" w:rsidRPr="00265AA0" w:rsidRDefault="007029D6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265AA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География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D6" w:rsidRPr="00265AA0" w:rsidRDefault="007029D6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1/34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9D6" w:rsidRPr="00265AA0" w:rsidRDefault="00CE01B2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9D6" w:rsidRPr="00265AA0" w:rsidRDefault="00CE01B2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</w:tr>
      <w:tr w:rsidR="007029D6" w:rsidRPr="00265AA0" w:rsidTr="00203817">
        <w:trPr>
          <w:trHeight w:val="330"/>
        </w:trPr>
        <w:tc>
          <w:tcPr>
            <w:tcW w:w="23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D6" w:rsidRPr="00265AA0" w:rsidRDefault="007029D6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proofErr w:type="gramStart"/>
            <w:r w:rsidRPr="00265AA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Естественно-научные</w:t>
            </w:r>
            <w:proofErr w:type="gramEnd"/>
            <w:r w:rsidRPr="00265AA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D6" w:rsidRPr="00265AA0" w:rsidRDefault="007029D6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265AA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Физика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D6" w:rsidRPr="00265AA0" w:rsidRDefault="007029D6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5A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/68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9D6" w:rsidRPr="00265AA0" w:rsidRDefault="00CE01B2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9D6" w:rsidRPr="00265AA0" w:rsidRDefault="00CE01B2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51</w:t>
            </w:r>
          </w:p>
        </w:tc>
      </w:tr>
      <w:tr w:rsidR="007029D6" w:rsidRPr="00265AA0" w:rsidTr="00203817">
        <w:trPr>
          <w:trHeight w:val="330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29D6" w:rsidRPr="00265AA0" w:rsidRDefault="007029D6" w:rsidP="0075757D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D6" w:rsidRPr="00265AA0" w:rsidRDefault="007029D6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265AA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Химия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D6" w:rsidRPr="00265AA0" w:rsidRDefault="007029D6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1/34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9D6" w:rsidRPr="00265AA0" w:rsidRDefault="00CE01B2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9D6" w:rsidRPr="00265AA0" w:rsidRDefault="00CE01B2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</w:tr>
      <w:tr w:rsidR="007029D6" w:rsidRPr="00265AA0" w:rsidTr="00203817">
        <w:trPr>
          <w:trHeight w:val="315"/>
        </w:trPr>
        <w:tc>
          <w:tcPr>
            <w:tcW w:w="2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D6" w:rsidRPr="00265AA0" w:rsidRDefault="007029D6" w:rsidP="0075757D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D6" w:rsidRPr="00265AA0" w:rsidRDefault="007029D6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265AA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Биология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D6" w:rsidRPr="00265AA0" w:rsidRDefault="007029D6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1/34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9D6" w:rsidRPr="00265AA0" w:rsidRDefault="00CE01B2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9D6" w:rsidRPr="00265AA0" w:rsidRDefault="00CE01B2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</w:tr>
      <w:tr w:rsidR="007029D6" w:rsidRPr="00265AA0" w:rsidTr="00203817">
        <w:trPr>
          <w:trHeight w:val="345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D6" w:rsidRPr="00265AA0" w:rsidRDefault="007029D6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265AA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Физическая</w:t>
            </w:r>
            <w: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D6" w:rsidRPr="00265AA0" w:rsidRDefault="007029D6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D0D0D"/>
                <w:szCs w:val="24"/>
                <w:lang w:eastAsia="ru-RU"/>
              </w:rPr>
            </w:pPr>
            <w:r w:rsidRPr="00265AA0">
              <w:rPr>
                <w:rFonts w:ascii="Times New Roman" w:eastAsia="Times New Roman" w:hAnsi="Times New Roman" w:cs="Times New Roman"/>
                <w:iCs/>
                <w:color w:val="0D0D0D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D6" w:rsidRPr="00265AA0" w:rsidRDefault="007029D6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2/68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9D6" w:rsidRPr="00265AA0" w:rsidRDefault="00CE01B2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9D6" w:rsidRPr="00265AA0" w:rsidRDefault="00CE01B2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51</w:t>
            </w:r>
          </w:p>
        </w:tc>
      </w:tr>
      <w:tr w:rsidR="007029D6" w:rsidRPr="00265AA0" w:rsidTr="00203817">
        <w:trPr>
          <w:trHeight w:val="315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29D6" w:rsidRPr="00B11DA4" w:rsidRDefault="007029D6" w:rsidP="0075757D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Основы безопасности и</w:t>
            </w:r>
            <w:r w:rsidRPr="00B11DA4">
              <w:rPr>
                <w:rFonts w:ascii="Times New Roman" w:hAnsi="Times New Roman" w:cs="Times New Roman"/>
                <w:szCs w:val="24"/>
              </w:rPr>
              <w:t xml:space="preserve"> защиты Родины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D6" w:rsidRDefault="007029D6" w:rsidP="0075757D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11DA4">
              <w:rPr>
                <w:rFonts w:ascii="Times New Roman" w:hAnsi="Times New Roman" w:cs="Times New Roman"/>
                <w:szCs w:val="24"/>
              </w:rPr>
              <w:t>ОБЗР</w:t>
            </w:r>
          </w:p>
          <w:p w:rsidR="007029D6" w:rsidRPr="00B11DA4" w:rsidRDefault="007029D6" w:rsidP="0075757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9D6" w:rsidRPr="00B44456" w:rsidRDefault="007029D6" w:rsidP="0075757D">
            <w:pPr>
              <w:pStyle w:val="TableParagraph"/>
              <w:spacing w:before="76" w:line="240" w:lineRule="auto"/>
              <w:ind w:left="33"/>
              <w:contextualSpacing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1/34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9D6" w:rsidRPr="00265AA0" w:rsidRDefault="00CE01B2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9D6" w:rsidRPr="00265AA0" w:rsidRDefault="00CE01B2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</w:tr>
      <w:tr w:rsidR="007029D6" w:rsidTr="00203817">
        <w:trPr>
          <w:trHeight w:val="315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D6" w:rsidRPr="00505AA3" w:rsidRDefault="007029D6" w:rsidP="0075757D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D6" w:rsidRPr="00505AA3" w:rsidRDefault="007029D6" w:rsidP="0075757D">
            <w:pPr>
              <w:pStyle w:val="TableParagraph"/>
              <w:spacing w:line="240" w:lineRule="auto"/>
              <w:ind w:left="96" w:right="64"/>
              <w:contextualSpacing/>
              <w:jc w:val="center"/>
              <w:rPr>
                <w:sz w:val="24"/>
                <w:szCs w:val="24"/>
              </w:rPr>
            </w:pPr>
            <w:r w:rsidRPr="00505AA3">
              <w:rPr>
                <w:sz w:val="24"/>
                <w:szCs w:val="24"/>
              </w:rPr>
              <w:t>Итого</w:t>
            </w:r>
            <w:proofErr w:type="gramStart"/>
            <w:r w:rsidRPr="00505AA3">
              <w:rPr>
                <w:spacing w:val="-1"/>
                <w:sz w:val="24"/>
                <w:szCs w:val="24"/>
              </w:rPr>
              <w:t xml:space="preserve"> </w:t>
            </w:r>
            <w:r w:rsidRPr="00505AA3">
              <w:rPr>
                <w:sz w:val="24"/>
                <w:szCs w:val="24"/>
              </w:rPr>
              <w:t>:</w:t>
            </w:r>
            <w:proofErr w:type="gram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9D6" w:rsidRPr="00505AA3" w:rsidRDefault="007029D6" w:rsidP="0075757D">
            <w:pPr>
              <w:pStyle w:val="TableParagraph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25/850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9D6" w:rsidRDefault="00CE01B2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331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9D6" w:rsidRDefault="00CE01B2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561</w:t>
            </w:r>
          </w:p>
        </w:tc>
      </w:tr>
      <w:tr w:rsidR="007029D6" w:rsidRPr="007029D6" w:rsidTr="00203817">
        <w:trPr>
          <w:trHeight w:val="315"/>
        </w:trPr>
        <w:tc>
          <w:tcPr>
            <w:tcW w:w="110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9D6" w:rsidRPr="007029D6" w:rsidRDefault="007029D6" w:rsidP="0075757D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029D6">
              <w:rPr>
                <w:rFonts w:ascii="Times New Roman" w:hAnsi="Times New Roman" w:cs="Times New Roman"/>
                <w:b/>
                <w:szCs w:val="24"/>
              </w:rPr>
              <w:t>Часть,</w:t>
            </w:r>
            <w:r w:rsidRPr="007029D6">
              <w:rPr>
                <w:rFonts w:ascii="Times New Roman" w:hAnsi="Times New Roman" w:cs="Times New Roman"/>
                <w:b/>
                <w:spacing w:val="17"/>
                <w:szCs w:val="24"/>
              </w:rPr>
              <w:t xml:space="preserve"> </w:t>
            </w:r>
            <w:r w:rsidRPr="007029D6">
              <w:rPr>
                <w:rFonts w:ascii="Times New Roman" w:hAnsi="Times New Roman" w:cs="Times New Roman"/>
                <w:b/>
                <w:szCs w:val="24"/>
              </w:rPr>
              <w:t xml:space="preserve">формируемая </w:t>
            </w:r>
            <w:r w:rsidRPr="007029D6">
              <w:rPr>
                <w:rFonts w:ascii="Times New Roman" w:hAnsi="Times New Roman" w:cs="Times New Roman"/>
                <w:b/>
                <w:spacing w:val="-2"/>
                <w:w w:val="105"/>
                <w:szCs w:val="24"/>
              </w:rPr>
              <w:t>участниками</w:t>
            </w:r>
            <w:r w:rsidRPr="007029D6">
              <w:rPr>
                <w:rFonts w:ascii="Times New Roman" w:hAnsi="Times New Roman" w:cs="Times New Roman"/>
                <w:b/>
                <w:spacing w:val="-5"/>
                <w:w w:val="105"/>
                <w:szCs w:val="24"/>
              </w:rPr>
              <w:t xml:space="preserve"> </w:t>
            </w:r>
            <w:r w:rsidRPr="007029D6">
              <w:rPr>
                <w:rFonts w:ascii="Times New Roman" w:hAnsi="Times New Roman" w:cs="Times New Roman"/>
                <w:b/>
                <w:spacing w:val="-1"/>
                <w:w w:val="105"/>
                <w:szCs w:val="24"/>
              </w:rPr>
              <w:t>ОО</w:t>
            </w:r>
          </w:p>
        </w:tc>
      </w:tr>
      <w:tr w:rsidR="007029D6" w:rsidRPr="007029D6" w:rsidTr="00203817">
        <w:trPr>
          <w:trHeight w:val="315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D6" w:rsidRPr="007029D6" w:rsidRDefault="007029D6" w:rsidP="0075757D">
            <w:pPr>
              <w:pStyle w:val="TableParagraph"/>
              <w:spacing w:before="23" w:line="240" w:lineRule="auto"/>
              <w:ind w:left="112" w:right="118"/>
              <w:contextualSpacing/>
              <w:rPr>
                <w:szCs w:val="24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D6" w:rsidRPr="007029D6" w:rsidRDefault="007029D6" w:rsidP="0075757D">
            <w:pPr>
              <w:pStyle w:val="TableParagraph"/>
              <w:spacing w:before="50" w:line="240" w:lineRule="auto"/>
              <w:ind w:left="95" w:right="100"/>
              <w:contextualSpacing/>
              <w:rPr>
                <w:szCs w:val="24"/>
              </w:rPr>
            </w:pPr>
            <w:r w:rsidRPr="007029D6">
              <w:rPr>
                <w:szCs w:val="24"/>
              </w:rPr>
              <w:t>Групповой проект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9D6" w:rsidRPr="007029D6" w:rsidRDefault="007029D6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02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0,5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/17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9D6" w:rsidRPr="007029D6" w:rsidRDefault="00765AE1" w:rsidP="00765A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9D6" w:rsidRPr="007029D6" w:rsidRDefault="007029D6" w:rsidP="007575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02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7029D6" w:rsidRPr="007029D6" w:rsidTr="00203817">
        <w:trPr>
          <w:trHeight w:val="312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9D6" w:rsidRPr="007029D6" w:rsidRDefault="007029D6" w:rsidP="0075757D">
            <w:pPr>
              <w:pStyle w:val="TableParagraph"/>
              <w:spacing w:line="240" w:lineRule="auto"/>
              <w:contextualSpacing/>
              <w:rPr>
                <w:szCs w:val="24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9D6" w:rsidRPr="007029D6" w:rsidRDefault="007029D6" w:rsidP="0075757D">
            <w:pPr>
              <w:pStyle w:val="TableParagraph"/>
              <w:spacing w:line="240" w:lineRule="auto"/>
              <w:ind w:left="96" w:right="61"/>
              <w:contextualSpacing/>
              <w:jc w:val="right"/>
              <w:rPr>
                <w:b/>
                <w:szCs w:val="24"/>
              </w:rPr>
            </w:pPr>
            <w:r w:rsidRPr="007029D6">
              <w:rPr>
                <w:b/>
                <w:szCs w:val="24"/>
              </w:rPr>
              <w:t>Итого: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9D6" w:rsidRPr="007029D6" w:rsidRDefault="007029D6" w:rsidP="0075757D">
            <w:pPr>
              <w:pStyle w:val="TableParagraph"/>
              <w:spacing w:line="240" w:lineRule="auto"/>
              <w:contextualSpacing/>
              <w:jc w:val="center"/>
              <w:rPr>
                <w:szCs w:val="24"/>
              </w:rPr>
            </w:pPr>
            <w:r w:rsidRPr="007029D6">
              <w:rPr>
                <w:szCs w:val="24"/>
              </w:rPr>
              <w:t>0,5</w:t>
            </w:r>
            <w:r>
              <w:rPr>
                <w:szCs w:val="24"/>
              </w:rPr>
              <w:t>/17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9D6" w:rsidRPr="007029D6" w:rsidRDefault="00765AE1" w:rsidP="0075757D">
            <w:pPr>
              <w:pStyle w:val="TableParagraph"/>
              <w:spacing w:line="240" w:lineRule="auto"/>
              <w:ind w:left="3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9D6" w:rsidRPr="007029D6" w:rsidRDefault="00CE01B2" w:rsidP="00CE01B2">
            <w:pPr>
              <w:pStyle w:val="TableParagraph"/>
              <w:spacing w:before="55" w:line="240" w:lineRule="auto"/>
              <w:ind w:right="18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</w:tr>
      <w:tr w:rsidR="007029D6" w:rsidRPr="007029D6" w:rsidTr="00203817">
        <w:trPr>
          <w:trHeight w:val="312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9D6" w:rsidRPr="007029D6" w:rsidRDefault="007029D6" w:rsidP="0075757D">
            <w:pPr>
              <w:pStyle w:val="TableParagraph"/>
              <w:spacing w:line="240" w:lineRule="auto"/>
              <w:contextualSpacing/>
              <w:rPr>
                <w:szCs w:val="24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9D6" w:rsidRPr="007029D6" w:rsidRDefault="007029D6" w:rsidP="0075757D">
            <w:pPr>
              <w:pStyle w:val="TableParagraph"/>
              <w:spacing w:line="240" w:lineRule="auto"/>
              <w:ind w:left="96" w:right="61"/>
              <w:contextualSpacing/>
              <w:jc w:val="right"/>
              <w:rPr>
                <w:b/>
                <w:szCs w:val="24"/>
              </w:rPr>
            </w:pPr>
            <w:r w:rsidRPr="007029D6">
              <w:rPr>
                <w:b/>
                <w:szCs w:val="24"/>
              </w:rPr>
              <w:t>Итого: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9D6" w:rsidRPr="007029D6" w:rsidRDefault="007029D6" w:rsidP="0075757D">
            <w:pPr>
              <w:pStyle w:val="TableParagraph"/>
              <w:spacing w:line="240" w:lineRule="auto"/>
              <w:contextualSpacing/>
              <w:jc w:val="center"/>
              <w:rPr>
                <w:szCs w:val="24"/>
              </w:rPr>
            </w:pPr>
            <w:r w:rsidRPr="007029D6">
              <w:rPr>
                <w:szCs w:val="24"/>
              </w:rPr>
              <w:t>26,5</w:t>
            </w:r>
            <w:r>
              <w:rPr>
                <w:szCs w:val="24"/>
              </w:rPr>
              <w:t>/901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9D6" w:rsidRPr="007029D6" w:rsidRDefault="00765AE1" w:rsidP="0075757D">
            <w:pPr>
              <w:pStyle w:val="TableParagraph"/>
              <w:spacing w:line="240" w:lineRule="auto"/>
              <w:ind w:left="327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348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9D6" w:rsidRPr="007029D6" w:rsidRDefault="00CE01B2" w:rsidP="0075757D">
            <w:pPr>
              <w:pStyle w:val="TableParagraph"/>
              <w:spacing w:before="55" w:line="240" w:lineRule="auto"/>
              <w:ind w:right="18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561</w:t>
            </w:r>
          </w:p>
        </w:tc>
      </w:tr>
    </w:tbl>
    <w:p w:rsidR="00E416F0" w:rsidRDefault="00E416F0" w:rsidP="0061119A">
      <w:pPr>
        <w:spacing w:before="79" w:after="56" w:line="240" w:lineRule="auto"/>
        <w:ind w:left="1407" w:right="948"/>
        <w:jc w:val="center"/>
        <w:rPr>
          <w:rFonts w:ascii="Times New Roman" w:hAnsi="Times New Roman" w:cs="Times New Roman"/>
          <w:b/>
          <w:szCs w:val="24"/>
        </w:rPr>
      </w:pPr>
    </w:p>
    <w:p w:rsidR="00B7122C" w:rsidRDefault="00B7122C" w:rsidP="00CE01B2">
      <w:pPr>
        <w:shd w:val="clear" w:color="auto" w:fill="FFFFFF"/>
        <w:spacing w:after="0" w:line="240" w:lineRule="auto"/>
        <w:ind w:left="341" w:firstLine="115"/>
        <w:jc w:val="center"/>
        <w:rPr>
          <w:rFonts w:ascii="Times New Roman" w:hAnsi="Times New Roman" w:cs="Times New Roman"/>
          <w:b/>
          <w:bCs/>
          <w:i/>
          <w:iCs/>
          <w:spacing w:val="-12"/>
          <w:sz w:val="24"/>
          <w:szCs w:val="24"/>
        </w:rPr>
      </w:pPr>
    </w:p>
    <w:p w:rsidR="00B7122C" w:rsidRDefault="00B7122C" w:rsidP="00765AE1">
      <w:pPr>
        <w:shd w:val="clear" w:color="auto" w:fill="FFFFFF"/>
        <w:spacing w:after="0" w:line="240" w:lineRule="auto"/>
        <w:ind w:left="341" w:firstLine="115"/>
        <w:rPr>
          <w:rFonts w:ascii="Times New Roman" w:hAnsi="Times New Roman" w:cs="Times New Roman"/>
          <w:b/>
          <w:bCs/>
          <w:i/>
          <w:iCs/>
          <w:spacing w:val="-12"/>
          <w:sz w:val="24"/>
          <w:szCs w:val="24"/>
        </w:rPr>
      </w:pPr>
    </w:p>
    <w:p w:rsidR="00B7122C" w:rsidRDefault="00B7122C" w:rsidP="00CE01B2">
      <w:pPr>
        <w:shd w:val="clear" w:color="auto" w:fill="FFFFFF"/>
        <w:spacing w:after="0" w:line="240" w:lineRule="auto"/>
        <w:ind w:left="341" w:firstLine="115"/>
        <w:jc w:val="center"/>
        <w:rPr>
          <w:rFonts w:ascii="Times New Roman" w:hAnsi="Times New Roman" w:cs="Times New Roman"/>
          <w:b/>
          <w:bCs/>
          <w:i/>
          <w:iCs/>
          <w:spacing w:val="-12"/>
          <w:sz w:val="24"/>
          <w:szCs w:val="24"/>
        </w:rPr>
      </w:pPr>
    </w:p>
    <w:p w:rsidR="00765AE1" w:rsidRDefault="00765AE1" w:rsidP="00CE01B2">
      <w:pPr>
        <w:shd w:val="clear" w:color="auto" w:fill="FFFFFF"/>
        <w:spacing w:after="0" w:line="240" w:lineRule="auto"/>
        <w:ind w:left="341" w:firstLine="115"/>
        <w:jc w:val="center"/>
        <w:rPr>
          <w:rFonts w:ascii="Times New Roman" w:hAnsi="Times New Roman" w:cs="Times New Roman"/>
          <w:b/>
          <w:bCs/>
          <w:i/>
          <w:iCs/>
          <w:spacing w:val="-12"/>
          <w:sz w:val="24"/>
          <w:szCs w:val="24"/>
        </w:rPr>
      </w:pPr>
    </w:p>
    <w:p w:rsidR="00765AE1" w:rsidRDefault="00765AE1" w:rsidP="00CE01B2">
      <w:pPr>
        <w:shd w:val="clear" w:color="auto" w:fill="FFFFFF"/>
        <w:spacing w:after="0" w:line="240" w:lineRule="auto"/>
        <w:ind w:left="341" w:firstLine="115"/>
        <w:jc w:val="center"/>
        <w:rPr>
          <w:rFonts w:ascii="Times New Roman" w:hAnsi="Times New Roman" w:cs="Times New Roman"/>
          <w:b/>
          <w:bCs/>
          <w:i/>
          <w:iCs/>
          <w:spacing w:val="-12"/>
          <w:sz w:val="24"/>
          <w:szCs w:val="24"/>
        </w:rPr>
      </w:pPr>
    </w:p>
    <w:p w:rsidR="00CE01B2" w:rsidRPr="00CE01B2" w:rsidRDefault="00CE01B2" w:rsidP="00CE01B2">
      <w:pPr>
        <w:shd w:val="clear" w:color="auto" w:fill="FFFFFF"/>
        <w:spacing w:after="0" w:line="240" w:lineRule="auto"/>
        <w:ind w:left="341" w:firstLine="115"/>
        <w:jc w:val="center"/>
        <w:rPr>
          <w:rFonts w:ascii="Times New Roman" w:hAnsi="Times New Roman" w:cs="Times New Roman"/>
          <w:b/>
          <w:bCs/>
          <w:i/>
          <w:iCs/>
          <w:spacing w:val="-12"/>
          <w:sz w:val="24"/>
          <w:szCs w:val="24"/>
        </w:rPr>
      </w:pPr>
      <w:r w:rsidRPr="00CE01B2">
        <w:rPr>
          <w:rFonts w:ascii="Times New Roman" w:hAnsi="Times New Roman" w:cs="Times New Roman"/>
          <w:b/>
          <w:bCs/>
          <w:i/>
          <w:iCs/>
          <w:spacing w:val="-12"/>
          <w:sz w:val="24"/>
          <w:szCs w:val="24"/>
        </w:rPr>
        <w:t xml:space="preserve">Пояснительная   записка  </w:t>
      </w:r>
    </w:p>
    <w:p w:rsidR="00CE01B2" w:rsidRPr="00CE01B2" w:rsidRDefault="00CE01B2" w:rsidP="00CE01B2">
      <w:pPr>
        <w:shd w:val="clear" w:color="auto" w:fill="FFFFFF"/>
        <w:spacing w:after="0" w:line="240" w:lineRule="auto"/>
        <w:ind w:left="341" w:firstLine="115"/>
        <w:jc w:val="center"/>
        <w:rPr>
          <w:rFonts w:ascii="Times New Roman" w:hAnsi="Times New Roman" w:cs="Times New Roman"/>
          <w:b/>
          <w:bCs/>
          <w:i/>
          <w:iCs/>
          <w:spacing w:val="-12"/>
          <w:sz w:val="24"/>
          <w:szCs w:val="24"/>
        </w:rPr>
      </w:pPr>
      <w:r w:rsidRPr="00CE01B2">
        <w:rPr>
          <w:rFonts w:ascii="Times New Roman" w:hAnsi="Times New Roman" w:cs="Times New Roman"/>
          <w:b/>
          <w:bCs/>
          <w:i/>
          <w:iCs/>
          <w:spacing w:val="-12"/>
          <w:sz w:val="24"/>
          <w:szCs w:val="24"/>
        </w:rPr>
        <w:t xml:space="preserve"> к   учебному   плану среднего общего образования</w:t>
      </w:r>
    </w:p>
    <w:p w:rsidR="00CE01B2" w:rsidRPr="00CE01B2" w:rsidRDefault="00CE01B2" w:rsidP="00CE01B2">
      <w:pPr>
        <w:shd w:val="clear" w:color="auto" w:fill="FFFFFF"/>
        <w:spacing w:after="0" w:line="240" w:lineRule="auto"/>
        <w:ind w:left="341" w:firstLine="115"/>
        <w:jc w:val="center"/>
        <w:rPr>
          <w:rFonts w:ascii="Times New Roman" w:hAnsi="Times New Roman" w:cs="Times New Roman"/>
          <w:b/>
          <w:bCs/>
          <w:i/>
          <w:iCs/>
          <w:spacing w:val="-12"/>
          <w:sz w:val="24"/>
          <w:szCs w:val="24"/>
        </w:rPr>
      </w:pPr>
      <w:r w:rsidRPr="00CE01B2">
        <w:rPr>
          <w:rFonts w:ascii="Times New Roman" w:hAnsi="Times New Roman" w:cs="Times New Roman"/>
          <w:b/>
          <w:bCs/>
          <w:i/>
          <w:iCs/>
          <w:spacing w:val="-12"/>
          <w:sz w:val="24"/>
          <w:szCs w:val="24"/>
        </w:rPr>
        <w:t xml:space="preserve">   </w:t>
      </w:r>
      <w:r w:rsidRPr="00CE01B2">
        <w:rPr>
          <w:rFonts w:ascii="Times New Roman" w:hAnsi="Times New Roman" w:cs="Times New Roman"/>
          <w:b/>
          <w:bCs/>
          <w:i/>
          <w:iCs/>
          <w:spacing w:val="-13"/>
          <w:sz w:val="24"/>
          <w:szCs w:val="24"/>
        </w:rPr>
        <w:t>МКОУ   «</w:t>
      </w:r>
      <w:proofErr w:type="spellStart"/>
      <w:r w:rsidRPr="00CE01B2">
        <w:rPr>
          <w:rFonts w:ascii="Times New Roman" w:hAnsi="Times New Roman" w:cs="Times New Roman"/>
          <w:b/>
          <w:bCs/>
          <w:i/>
          <w:iCs/>
          <w:spacing w:val="-13"/>
          <w:sz w:val="24"/>
          <w:szCs w:val="24"/>
        </w:rPr>
        <w:t>Большемуртинская</w:t>
      </w:r>
      <w:proofErr w:type="spellEnd"/>
      <w:r w:rsidRPr="00CE01B2">
        <w:rPr>
          <w:rFonts w:ascii="Times New Roman" w:hAnsi="Times New Roman" w:cs="Times New Roman"/>
          <w:b/>
          <w:bCs/>
          <w:i/>
          <w:iCs/>
          <w:spacing w:val="-13"/>
          <w:sz w:val="24"/>
          <w:szCs w:val="24"/>
        </w:rPr>
        <w:t xml:space="preserve">   средняя   общеобразовательная  школа №2»</w:t>
      </w:r>
      <w:r w:rsidRPr="00CE01B2">
        <w:rPr>
          <w:rFonts w:ascii="Times New Roman" w:hAnsi="Times New Roman" w:cs="Times New Roman"/>
          <w:b/>
          <w:bCs/>
          <w:i/>
          <w:iCs/>
          <w:spacing w:val="-12"/>
          <w:sz w:val="24"/>
          <w:szCs w:val="24"/>
        </w:rPr>
        <w:t xml:space="preserve"> </w:t>
      </w:r>
    </w:p>
    <w:p w:rsidR="00CE01B2" w:rsidRPr="00CE01B2" w:rsidRDefault="00CE01B2" w:rsidP="00CE01B2">
      <w:pPr>
        <w:shd w:val="clear" w:color="auto" w:fill="FFFFFF"/>
        <w:spacing w:after="0" w:line="240" w:lineRule="auto"/>
        <w:ind w:left="341" w:firstLine="115"/>
        <w:jc w:val="center"/>
        <w:rPr>
          <w:rFonts w:ascii="Times New Roman" w:hAnsi="Times New Roman" w:cs="Times New Roman"/>
          <w:b/>
          <w:bCs/>
          <w:i/>
          <w:iCs/>
          <w:spacing w:val="-12"/>
          <w:sz w:val="24"/>
          <w:szCs w:val="24"/>
        </w:rPr>
      </w:pPr>
      <w:r w:rsidRPr="00CE01B2">
        <w:rPr>
          <w:rFonts w:ascii="Times New Roman" w:hAnsi="Times New Roman" w:cs="Times New Roman"/>
          <w:b/>
          <w:bCs/>
          <w:i/>
          <w:iCs/>
          <w:spacing w:val="-12"/>
          <w:sz w:val="24"/>
          <w:szCs w:val="24"/>
        </w:rPr>
        <w:t>на   2023-2024   учебный год</w:t>
      </w:r>
    </w:p>
    <w:p w:rsidR="00CE01B2" w:rsidRPr="00CE01B2" w:rsidRDefault="00CE01B2" w:rsidP="00CE01B2">
      <w:pPr>
        <w:shd w:val="clear" w:color="auto" w:fill="FFFFFF"/>
        <w:spacing w:after="0" w:line="240" w:lineRule="auto"/>
        <w:ind w:firstLine="115"/>
        <w:rPr>
          <w:rFonts w:ascii="Times New Roman" w:hAnsi="Times New Roman" w:cs="Times New Roman"/>
          <w:spacing w:val="-6"/>
          <w:sz w:val="24"/>
          <w:szCs w:val="24"/>
        </w:rPr>
      </w:pPr>
    </w:p>
    <w:p w:rsidR="00CE01B2" w:rsidRPr="00CE01B2" w:rsidRDefault="00CE01B2" w:rsidP="00CE01B2">
      <w:pPr>
        <w:shd w:val="clear" w:color="auto" w:fill="FFFFFF"/>
        <w:spacing w:after="0" w:line="240" w:lineRule="auto"/>
        <w:ind w:firstLine="115"/>
        <w:jc w:val="both"/>
        <w:rPr>
          <w:rFonts w:ascii="Times New Roman" w:hAnsi="Times New Roman" w:cs="Times New Roman"/>
          <w:sz w:val="24"/>
          <w:szCs w:val="24"/>
        </w:rPr>
      </w:pPr>
      <w:r w:rsidRPr="00CE01B2">
        <w:rPr>
          <w:rFonts w:ascii="Times New Roman" w:hAnsi="Times New Roman" w:cs="Times New Roman"/>
          <w:spacing w:val="-6"/>
          <w:sz w:val="24"/>
          <w:szCs w:val="24"/>
        </w:rPr>
        <w:t>Учебный план МКОУ «</w:t>
      </w:r>
      <w:proofErr w:type="spellStart"/>
      <w:r w:rsidRPr="00CE01B2">
        <w:rPr>
          <w:rFonts w:ascii="Times New Roman" w:hAnsi="Times New Roman" w:cs="Times New Roman"/>
          <w:spacing w:val="-6"/>
          <w:sz w:val="24"/>
          <w:szCs w:val="24"/>
        </w:rPr>
        <w:t>Большемуртинская</w:t>
      </w:r>
      <w:proofErr w:type="spellEnd"/>
      <w:r w:rsidRPr="00CE01B2">
        <w:rPr>
          <w:rFonts w:ascii="Times New Roman" w:hAnsi="Times New Roman" w:cs="Times New Roman"/>
          <w:spacing w:val="-6"/>
          <w:sz w:val="24"/>
          <w:szCs w:val="24"/>
        </w:rPr>
        <w:t xml:space="preserve"> СОШ №2» ориентирован на реализацию основных целей </w:t>
      </w:r>
      <w:r w:rsidRPr="00CE01B2">
        <w:rPr>
          <w:rFonts w:ascii="Times New Roman" w:hAnsi="Times New Roman" w:cs="Times New Roman"/>
          <w:spacing w:val="-7"/>
          <w:sz w:val="24"/>
          <w:szCs w:val="24"/>
        </w:rPr>
        <w:t xml:space="preserve">общеобразовательного учреждения: формирование целостной системы универсальных знаний, умений и навыков, самостоятельной деятельности, личной ответственности обучающихся, формирование ключевых компетентностей, определяющих современное </w:t>
      </w:r>
      <w:r w:rsidRPr="00CE01B2">
        <w:rPr>
          <w:rFonts w:ascii="Times New Roman" w:hAnsi="Times New Roman" w:cs="Times New Roman"/>
          <w:spacing w:val="-9"/>
          <w:sz w:val="24"/>
          <w:szCs w:val="24"/>
        </w:rPr>
        <w:t>качество образования. Учебный план отвечает запросам родителей и выпускников.</w:t>
      </w:r>
    </w:p>
    <w:p w:rsidR="00CE01B2" w:rsidRPr="00CE01B2" w:rsidRDefault="00CE01B2" w:rsidP="00CE01B2">
      <w:pPr>
        <w:shd w:val="clear" w:color="auto" w:fill="FFFFFF"/>
        <w:spacing w:after="0" w:line="240" w:lineRule="auto"/>
        <w:ind w:left="29" w:firstLine="696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E01B2">
        <w:rPr>
          <w:rFonts w:ascii="Times New Roman" w:hAnsi="Times New Roman" w:cs="Times New Roman"/>
          <w:spacing w:val="-6"/>
          <w:sz w:val="24"/>
          <w:szCs w:val="24"/>
        </w:rPr>
        <w:t>При разработке учебного плана использовались следующие документы:</w:t>
      </w:r>
    </w:p>
    <w:p w:rsidR="00CE01B2" w:rsidRPr="00CE01B2" w:rsidRDefault="00CE01B2" w:rsidP="00CE01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CE01B2">
        <w:rPr>
          <w:rFonts w:ascii="Times New Roman" w:hAnsi="Times New Roman" w:cs="Times New Roman"/>
          <w:spacing w:val="-7"/>
          <w:sz w:val="24"/>
          <w:szCs w:val="24"/>
        </w:rPr>
        <w:t xml:space="preserve">Федеральный государственный образовательный стандарт среднего общего образования (Приказ </w:t>
      </w:r>
      <w:proofErr w:type="spellStart"/>
      <w:r w:rsidRPr="00CE01B2">
        <w:rPr>
          <w:rFonts w:ascii="Times New Roman" w:hAnsi="Times New Roman" w:cs="Times New Roman"/>
          <w:spacing w:val="-7"/>
          <w:sz w:val="24"/>
          <w:szCs w:val="24"/>
        </w:rPr>
        <w:t>Миобрнауки</w:t>
      </w:r>
      <w:proofErr w:type="spellEnd"/>
      <w:r w:rsidRPr="00CE01B2">
        <w:rPr>
          <w:rFonts w:ascii="Times New Roman" w:hAnsi="Times New Roman" w:cs="Times New Roman"/>
          <w:spacing w:val="-7"/>
          <w:sz w:val="24"/>
          <w:szCs w:val="24"/>
        </w:rPr>
        <w:t xml:space="preserve"> России от17.05.2012 №413 (редакция от 29.06.2017) «Об утверждении федерального государственного стандарта среднего общего образования»).</w:t>
      </w:r>
    </w:p>
    <w:p w:rsidR="00CE01B2" w:rsidRPr="00CE01B2" w:rsidRDefault="00CE01B2" w:rsidP="00CE01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CE01B2">
        <w:rPr>
          <w:rFonts w:ascii="Times New Roman" w:hAnsi="Times New Roman" w:cs="Times New Roman"/>
          <w:spacing w:val="-7"/>
          <w:sz w:val="24"/>
          <w:szCs w:val="24"/>
        </w:rPr>
        <w:t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 протокол от 28.06.2016г №2/16-3).</w:t>
      </w:r>
    </w:p>
    <w:p w:rsidR="00CE01B2" w:rsidRPr="00CE01B2" w:rsidRDefault="00CE01B2" w:rsidP="00CE01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CE01B2">
        <w:rPr>
          <w:rFonts w:ascii="Times New Roman" w:hAnsi="Times New Roman" w:cs="Times New Roman"/>
          <w:spacing w:val="-7"/>
          <w:sz w:val="24"/>
          <w:szCs w:val="24"/>
        </w:rPr>
        <w:t xml:space="preserve">Письмо министерства образования красноярского края от 19.06.2020 №75-948мк «О направлении методических рекомендаций по введению ФГОС СОО. </w:t>
      </w:r>
    </w:p>
    <w:p w:rsidR="00CE01B2" w:rsidRPr="00CE01B2" w:rsidRDefault="00CE01B2" w:rsidP="00CE01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proofErr w:type="gramStart"/>
      <w:r w:rsidRPr="00CE01B2">
        <w:rPr>
          <w:rFonts w:ascii="Times New Roman" w:hAnsi="Times New Roman" w:cs="Times New Roman"/>
          <w:spacing w:val="-7"/>
          <w:sz w:val="24"/>
          <w:szCs w:val="24"/>
        </w:rPr>
        <w:t xml:space="preserve">Федеральный базисный учебный план, примерные учебные планы для общеобразовательных учреждений Российской Федерации, реализующих программы общего образования: начальное общее и основное общее образование, среднее полное образование (приложение к приказу Министерства образования России от 09.03.2004 №1312 (в ред. Приказов </w:t>
      </w:r>
      <w:proofErr w:type="spellStart"/>
      <w:r w:rsidRPr="00CE01B2">
        <w:rPr>
          <w:rFonts w:ascii="Times New Roman" w:hAnsi="Times New Roman" w:cs="Times New Roman"/>
          <w:spacing w:val="-7"/>
          <w:sz w:val="24"/>
          <w:szCs w:val="24"/>
        </w:rPr>
        <w:t>Минобрнауки</w:t>
      </w:r>
      <w:proofErr w:type="spellEnd"/>
      <w:r w:rsidRPr="00CE01B2">
        <w:rPr>
          <w:rFonts w:ascii="Times New Roman" w:hAnsi="Times New Roman" w:cs="Times New Roman"/>
          <w:spacing w:val="-7"/>
          <w:sz w:val="24"/>
          <w:szCs w:val="24"/>
        </w:rPr>
        <w:t xml:space="preserve"> РФ от 20.08.2008 N 241,</w:t>
      </w:r>
      <w:proofErr w:type="gramEnd"/>
    </w:p>
    <w:p w:rsidR="00CE01B2" w:rsidRPr="00CE01B2" w:rsidRDefault="00CE01B2" w:rsidP="00CE01B2">
      <w:pPr>
        <w:spacing w:after="0" w:line="240" w:lineRule="auto"/>
        <w:ind w:left="426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CE01B2">
        <w:rPr>
          <w:rFonts w:ascii="Times New Roman" w:hAnsi="Times New Roman" w:cs="Times New Roman"/>
          <w:spacing w:val="-7"/>
          <w:sz w:val="24"/>
          <w:szCs w:val="24"/>
        </w:rPr>
        <w:t>от 30.08.2010 N 889);</w:t>
      </w:r>
    </w:p>
    <w:p w:rsidR="00CE01B2" w:rsidRPr="00CE01B2" w:rsidRDefault="00CE01B2" w:rsidP="00CE01B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E01B2">
        <w:rPr>
          <w:rFonts w:ascii="Times New Roman" w:hAnsi="Times New Roman" w:cs="Times New Roman"/>
          <w:spacing w:val="-6"/>
          <w:sz w:val="24"/>
          <w:szCs w:val="24"/>
        </w:rPr>
        <w:t xml:space="preserve"> Приказ Министерства образования и науки  РФ от 03.06.2011 № 1994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РФ от 9.03.2004. №1312;</w:t>
      </w:r>
    </w:p>
    <w:p w:rsidR="00CE01B2" w:rsidRPr="00CE01B2" w:rsidRDefault="00CE01B2" w:rsidP="00CE01B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E01B2">
        <w:rPr>
          <w:rFonts w:ascii="Times New Roman" w:hAnsi="Times New Roman" w:cs="Times New Roman"/>
          <w:spacing w:val="-6"/>
          <w:sz w:val="24"/>
          <w:szCs w:val="24"/>
        </w:rPr>
        <w:t>Закон Красноярского края от 25.06.04 №11-2071 «О  краевом (национальн</w:t>
      </w:r>
      <w:proofErr w:type="gramStart"/>
      <w:r w:rsidRPr="00CE01B2">
        <w:rPr>
          <w:rFonts w:ascii="Times New Roman" w:hAnsi="Times New Roman" w:cs="Times New Roman"/>
          <w:spacing w:val="-6"/>
          <w:sz w:val="24"/>
          <w:szCs w:val="24"/>
        </w:rPr>
        <w:t>о-</w:t>
      </w:r>
      <w:proofErr w:type="gramEnd"/>
      <w:r w:rsidRPr="00CE01B2">
        <w:rPr>
          <w:rFonts w:ascii="Times New Roman" w:hAnsi="Times New Roman" w:cs="Times New Roman"/>
          <w:spacing w:val="-6"/>
          <w:sz w:val="24"/>
          <w:szCs w:val="24"/>
        </w:rPr>
        <w:t xml:space="preserve"> региональном) компоненте государственных образовательных стандартов общего образования в Красноярском крае»;</w:t>
      </w:r>
    </w:p>
    <w:p w:rsidR="00CE01B2" w:rsidRPr="00CE01B2" w:rsidRDefault="00CE01B2" w:rsidP="00CE01B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E01B2">
        <w:rPr>
          <w:rFonts w:ascii="Times New Roman" w:hAnsi="Times New Roman" w:cs="Times New Roman"/>
          <w:spacing w:val="-6"/>
          <w:sz w:val="24"/>
          <w:szCs w:val="24"/>
        </w:rPr>
        <w:t>Закон Красноярского края  «О внесении изменений в законы края, регулирующие вопросы в области краевого (национально-регионального) компонента государственных образовательных стандартов общего образования в Красноярском крае от 12.11.2009 № 9-3926;</w:t>
      </w:r>
    </w:p>
    <w:p w:rsidR="00CE01B2" w:rsidRPr="00CE01B2" w:rsidRDefault="00CE01B2" w:rsidP="00CE01B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E01B2">
        <w:rPr>
          <w:rFonts w:ascii="Times New Roman" w:hAnsi="Times New Roman" w:cs="Times New Roman"/>
          <w:spacing w:val="-6"/>
          <w:sz w:val="24"/>
          <w:szCs w:val="24"/>
        </w:rPr>
        <w:t>Закон Красноярского края от 30.06.2011г. №12-6054 «О внесении изменений в законы края, регулирующие вопросы в области краевого (национально-регионального) компонента государственных образовательных стандартов общего образования в Красноярском крае»;</w:t>
      </w:r>
    </w:p>
    <w:p w:rsidR="00CE01B2" w:rsidRPr="00CE01B2" w:rsidRDefault="00CE01B2" w:rsidP="00CE01B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E01B2">
        <w:rPr>
          <w:rFonts w:ascii="Times New Roman" w:hAnsi="Times New Roman" w:cs="Times New Roman"/>
          <w:spacing w:val="-6"/>
          <w:sz w:val="24"/>
          <w:szCs w:val="24"/>
        </w:rPr>
        <w:t xml:space="preserve">Письмо </w:t>
      </w:r>
      <w:proofErr w:type="spellStart"/>
      <w:r w:rsidRPr="00CE01B2">
        <w:rPr>
          <w:rFonts w:ascii="Times New Roman" w:hAnsi="Times New Roman" w:cs="Times New Roman"/>
          <w:spacing w:val="-6"/>
          <w:sz w:val="24"/>
          <w:szCs w:val="24"/>
        </w:rPr>
        <w:t>Минобрнауки</w:t>
      </w:r>
      <w:proofErr w:type="spellEnd"/>
      <w:r w:rsidRPr="00CE01B2">
        <w:rPr>
          <w:rFonts w:ascii="Times New Roman" w:hAnsi="Times New Roman" w:cs="Times New Roman"/>
          <w:spacing w:val="-6"/>
          <w:sz w:val="24"/>
          <w:szCs w:val="24"/>
        </w:rPr>
        <w:t xml:space="preserve"> Красноярского края от 15.07.2011г. № 5043/и «Об изменениях в базисном учебном плане»;</w:t>
      </w:r>
    </w:p>
    <w:p w:rsidR="00CE01B2" w:rsidRPr="00CE01B2" w:rsidRDefault="00CE01B2" w:rsidP="00CE01B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E01B2">
        <w:rPr>
          <w:rFonts w:ascii="Times New Roman" w:hAnsi="Times New Roman" w:cs="Times New Roman"/>
          <w:spacing w:val="-6"/>
          <w:sz w:val="24"/>
          <w:szCs w:val="24"/>
        </w:rPr>
        <w:t>Письмо Министерства образования и науки РФ от 27 апреля 2007г. № 03-898 «О методических рекомендациях по курсу  «Основы безопасности жизнедеятельности»;</w:t>
      </w:r>
    </w:p>
    <w:p w:rsidR="00CE01B2" w:rsidRPr="00CE01B2" w:rsidRDefault="00CE01B2" w:rsidP="00CE01B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E01B2">
        <w:rPr>
          <w:rFonts w:ascii="Times New Roman" w:hAnsi="Times New Roman" w:cs="Times New Roman"/>
          <w:spacing w:val="-6"/>
          <w:sz w:val="24"/>
          <w:szCs w:val="24"/>
        </w:rPr>
        <w:t xml:space="preserve">Приказ </w:t>
      </w:r>
      <w:proofErr w:type="spellStart"/>
      <w:r w:rsidRPr="00CE01B2">
        <w:rPr>
          <w:rFonts w:ascii="Times New Roman" w:hAnsi="Times New Roman" w:cs="Times New Roman"/>
          <w:spacing w:val="-6"/>
          <w:sz w:val="24"/>
          <w:szCs w:val="24"/>
        </w:rPr>
        <w:t>Минобрнауки</w:t>
      </w:r>
      <w:proofErr w:type="spellEnd"/>
      <w:r w:rsidRPr="00CE01B2">
        <w:rPr>
          <w:rFonts w:ascii="Times New Roman" w:hAnsi="Times New Roman" w:cs="Times New Roman"/>
          <w:spacing w:val="-6"/>
          <w:sz w:val="24"/>
          <w:szCs w:val="24"/>
        </w:rPr>
        <w:t xml:space="preserve"> РФ «О внесении изменений в федеральный компонент государственных стандартов начального общего, основного общего и среднего (полного) общего образования, утвержденный приказом Министерства образования РФ от 5.03.2004г №1089» от 31 января 2012 №69.</w:t>
      </w:r>
    </w:p>
    <w:p w:rsidR="00CE01B2" w:rsidRPr="00CE01B2" w:rsidRDefault="00CE01B2" w:rsidP="00CE01B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E01B2">
        <w:rPr>
          <w:rFonts w:ascii="Times New Roman" w:hAnsi="Times New Roman" w:cs="Times New Roman"/>
          <w:spacing w:val="-6"/>
          <w:sz w:val="24"/>
          <w:szCs w:val="24"/>
        </w:rPr>
        <w:t xml:space="preserve">Приказ </w:t>
      </w:r>
      <w:proofErr w:type="spellStart"/>
      <w:r w:rsidRPr="00CE01B2">
        <w:rPr>
          <w:rFonts w:ascii="Times New Roman" w:hAnsi="Times New Roman" w:cs="Times New Roman"/>
          <w:spacing w:val="-6"/>
          <w:sz w:val="24"/>
          <w:szCs w:val="24"/>
        </w:rPr>
        <w:t>Минобрнауки</w:t>
      </w:r>
      <w:proofErr w:type="spellEnd"/>
      <w:r w:rsidRPr="00CE01B2">
        <w:rPr>
          <w:rFonts w:ascii="Times New Roman" w:hAnsi="Times New Roman" w:cs="Times New Roman"/>
          <w:spacing w:val="-6"/>
          <w:sz w:val="24"/>
          <w:szCs w:val="24"/>
        </w:rPr>
        <w:t xml:space="preserve"> РФ «О внесении изменений в федеральный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приказом Министерства образования РФ от 9.03.2004г №1312» от 1 февраля 2012 № 74.</w:t>
      </w:r>
    </w:p>
    <w:p w:rsidR="00CE01B2" w:rsidRPr="00CE01B2" w:rsidRDefault="00CE01B2" w:rsidP="00CE01B2">
      <w:pPr>
        <w:pStyle w:val="aff5"/>
        <w:widowControl w:val="0"/>
        <w:numPr>
          <w:ilvl w:val="0"/>
          <w:numId w:val="1"/>
        </w:numPr>
        <w:tabs>
          <w:tab w:val="left" w:pos="1201"/>
        </w:tabs>
        <w:autoSpaceDE w:val="0"/>
        <w:autoSpaceDN w:val="0"/>
        <w:spacing w:after="0" w:line="240" w:lineRule="auto"/>
        <w:ind w:right="367"/>
        <w:jc w:val="both"/>
        <w:rPr>
          <w:rFonts w:ascii="Times New Roman" w:hAnsi="Times New Roman"/>
          <w:sz w:val="24"/>
          <w:szCs w:val="24"/>
        </w:rPr>
      </w:pPr>
      <w:r w:rsidRPr="00CE01B2">
        <w:rPr>
          <w:rFonts w:ascii="Times New Roman" w:hAnsi="Times New Roman"/>
          <w:sz w:val="24"/>
          <w:szCs w:val="24"/>
        </w:rPr>
        <w:t xml:space="preserve">Санитарными правилами СП 2.4.3648-20 «Санитарно-эпидемиологические </w:t>
      </w:r>
      <w:r w:rsidRPr="00CE01B2">
        <w:rPr>
          <w:rFonts w:ascii="Times New Roman" w:hAnsi="Times New Roman"/>
          <w:sz w:val="24"/>
          <w:szCs w:val="24"/>
        </w:rPr>
        <w:lastRenderedPageBreak/>
        <w:t>требования</w:t>
      </w:r>
      <w:r w:rsidRPr="00CE01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01B2">
        <w:rPr>
          <w:rFonts w:ascii="Times New Roman" w:hAnsi="Times New Roman"/>
          <w:sz w:val="24"/>
          <w:szCs w:val="24"/>
        </w:rPr>
        <w:t>к организациям</w:t>
      </w:r>
      <w:r w:rsidRPr="00CE01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01B2">
        <w:rPr>
          <w:rFonts w:ascii="Times New Roman" w:hAnsi="Times New Roman"/>
          <w:sz w:val="24"/>
          <w:szCs w:val="24"/>
        </w:rPr>
        <w:t>воспитания и обучения, отдыха и оздоровления детей и молодежи»,</w:t>
      </w:r>
      <w:r w:rsidRPr="00CE01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01B2">
        <w:rPr>
          <w:rFonts w:ascii="Times New Roman" w:hAnsi="Times New Roman"/>
          <w:sz w:val="24"/>
          <w:szCs w:val="24"/>
        </w:rPr>
        <w:t>утверждённых</w:t>
      </w:r>
      <w:r w:rsidRPr="00CE01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01B2">
        <w:rPr>
          <w:rFonts w:ascii="Times New Roman" w:hAnsi="Times New Roman"/>
          <w:sz w:val="24"/>
          <w:szCs w:val="24"/>
        </w:rPr>
        <w:t>постановлением</w:t>
      </w:r>
      <w:r w:rsidRPr="00CE01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01B2">
        <w:rPr>
          <w:rFonts w:ascii="Times New Roman" w:hAnsi="Times New Roman"/>
          <w:sz w:val="24"/>
          <w:szCs w:val="24"/>
        </w:rPr>
        <w:t>Главного</w:t>
      </w:r>
      <w:r w:rsidRPr="00CE01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01B2">
        <w:rPr>
          <w:rFonts w:ascii="Times New Roman" w:hAnsi="Times New Roman"/>
          <w:sz w:val="24"/>
          <w:szCs w:val="24"/>
        </w:rPr>
        <w:t>государственного</w:t>
      </w:r>
      <w:r w:rsidRPr="00CE01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01B2">
        <w:rPr>
          <w:rFonts w:ascii="Times New Roman" w:hAnsi="Times New Roman"/>
          <w:sz w:val="24"/>
          <w:szCs w:val="24"/>
        </w:rPr>
        <w:t>санитарного</w:t>
      </w:r>
      <w:r w:rsidRPr="00CE01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01B2">
        <w:rPr>
          <w:rFonts w:ascii="Times New Roman" w:hAnsi="Times New Roman"/>
          <w:sz w:val="24"/>
          <w:szCs w:val="24"/>
        </w:rPr>
        <w:t>врача</w:t>
      </w:r>
      <w:r w:rsidRPr="00CE01B2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E01B2">
        <w:rPr>
          <w:rFonts w:ascii="Times New Roman" w:hAnsi="Times New Roman"/>
          <w:sz w:val="24"/>
          <w:szCs w:val="24"/>
        </w:rPr>
        <w:t>Российской Федерации</w:t>
      </w:r>
      <w:r w:rsidRPr="00CE01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1B2">
        <w:rPr>
          <w:rFonts w:ascii="Times New Roman" w:hAnsi="Times New Roman"/>
          <w:sz w:val="24"/>
          <w:szCs w:val="24"/>
        </w:rPr>
        <w:t>от</w:t>
      </w:r>
      <w:r w:rsidRPr="00CE01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1B2">
        <w:rPr>
          <w:rFonts w:ascii="Times New Roman" w:hAnsi="Times New Roman"/>
          <w:sz w:val="24"/>
          <w:szCs w:val="24"/>
        </w:rPr>
        <w:t>28.09.2020</w:t>
      </w:r>
      <w:r w:rsidRPr="00CE01B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1B2">
        <w:rPr>
          <w:rFonts w:ascii="Times New Roman" w:hAnsi="Times New Roman"/>
          <w:sz w:val="24"/>
          <w:szCs w:val="24"/>
        </w:rPr>
        <w:t>№28;</w:t>
      </w:r>
    </w:p>
    <w:p w:rsidR="00CE01B2" w:rsidRPr="00CE01B2" w:rsidRDefault="00CE01B2" w:rsidP="00CE01B2">
      <w:pPr>
        <w:pStyle w:val="aff5"/>
        <w:widowControl w:val="0"/>
        <w:numPr>
          <w:ilvl w:val="0"/>
          <w:numId w:val="1"/>
        </w:numPr>
        <w:tabs>
          <w:tab w:val="left" w:pos="1201"/>
        </w:tabs>
        <w:autoSpaceDE w:val="0"/>
        <w:autoSpaceDN w:val="0"/>
        <w:spacing w:after="0" w:line="240" w:lineRule="auto"/>
        <w:ind w:right="363"/>
        <w:jc w:val="both"/>
        <w:rPr>
          <w:rFonts w:ascii="Times New Roman" w:hAnsi="Times New Roman"/>
          <w:sz w:val="24"/>
          <w:szCs w:val="24"/>
        </w:rPr>
      </w:pPr>
      <w:r w:rsidRPr="00CE01B2">
        <w:rPr>
          <w:rFonts w:ascii="Times New Roman" w:hAnsi="Times New Roman"/>
          <w:sz w:val="24"/>
          <w:szCs w:val="24"/>
        </w:rPr>
        <w:t xml:space="preserve">Санитарными правилами и нормами </w:t>
      </w:r>
      <w:proofErr w:type="spellStart"/>
      <w:r w:rsidRPr="00CE01B2">
        <w:rPr>
          <w:rFonts w:ascii="Times New Roman" w:hAnsi="Times New Roman"/>
          <w:sz w:val="24"/>
          <w:szCs w:val="24"/>
        </w:rPr>
        <w:t>СанПин</w:t>
      </w:r>
      <w:proofErr w:type="spellEnd"/>
      <w:r w:rsidRPr="00CE01B2">
        <w:rPr>
          <w:rFonts w:ascii="Times New Roman" w:hAnsi="Times New Roman"/>
          <w:sz w:val="24"/>
          <w:szCs w:val="24"/>
        </w:rPr>
        <w:t xml:space="preserve"> 1.2.3685-21 «Гигиенические нормативы и</w:t>
      </w:r>
      <w:r w:rsidRPr="00CE01B2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E01B2">
        <w:rPr>
          <w:rFonts w:ascii="Times New Roman" w:hAnsi="Times New Roman"/>
          <w:sz w:val="24"/>
          <w:szCs w:val="24"/>
        </w:rPr>
        <w:t>требования к обеспечению безопасности и (или) безвредности для</w:t>
      </w:r>
      <w:r w:rsidRPr="00CE01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01B2">
        <w:rPr>
          <w:rFonts w:ascii="Times New Roman" w:hAnsi="Times New Roman"/>
          <w:sz w:val="24"/>
          <w:szCs w:val="24"/>
        </w:rPr>
        <w:t>человека факторов</w:t>
      </w:r>
      <w:r w:rsidRPr="00CE01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01B2">
        <w:rPr>
          <w:rFonts w:ascii="Times New Roman" w:hAnsi="Times New Roman"/>
          <w:sz w:val="24"/>
          <w:szCs w:val="24"/>
        </w:rPr>
        <w:t>среды</w:t>
      </w:r>
      <w:r w:rsidRPr="00CE01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01B2">
        <w:rPr>
          <w:rFonts w:ascii="Times New Roman" w:hAnsi="Times New Roman"/>
          <w:sz w:val="24"/>
          <w:szCs w:val="24"/>
        </w:rPr>
        <w:t>обитания»,</w:t>
      </w:r>
      <w:r w:rsidRPr="00CE01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01B2">
        <w:rPr>
          <w:rFonts w:ascii="Times New Roman" w:hAnsi="Times New Roman"/>
          <w:sz w:val="24"/>
          <w:szCs w:val="24"/>
        </w:rPr>
        <w:t>утверждённых</w:t>
      </w:r>
      <w:r w:rsidRPr="00CE01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01B2">
        <w:rPr>
          <w:rFonts w:ascii="Times New Roman" w:hAnsi="Times New Roman"/>
          <w:sz w:val="24"/>
          <w:szCs w:val="24"/>
        </w:rPr>
        <w:t>постановлением</w:t>
      </w:r>
      <w:r w:rsidRPr="00CE01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01B2">
        <w:rPr>
          <w:rFonts w:ascii="Times New Roman" w:hAnsi="Times New Roman"/>
          <w:sz w:val="24"/>
          <w:szCs w:val="24"/>
        </w:rPr>
        <w:t>Главного</w:t>
      </w:r>
      <w:r w:rsidRPr="00CE01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01B2">
        <w:rPr>
          <w:rFonts w:ascii="Times New Roman" w:hAnsi="Times New Roman"/>
          <w:sz w:val="24"/>
          <w:szCs w:val="24"/>
        </w:rPr>
        <w:t>государственного</w:t>
      </w:r>
      <w:r w:rsidRPr="00CE01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01B2">
        <w:rPr>
          <w:rFonts w:ascii="Times New Roman" w:hAnsi="Times New Roman"/>
          <w:sz w:val="24"/>
          <w:szCs w:val="24"/>
        </w:rPr>
        <w:t>санитарного</w:t>
      </w:r>
      <w:r w:rsidRPr="00CE01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01B2">
        <w:rPr>
          <w:rFonts w:ascii="Times New Roman" w:hAnsi="Times New Roman"/>
          <w:sz w:val="24"/>
          <w:szCs w:val="24"/>
        </w:rPr>
        <w:t>врача</w:t>
      </w:r>
      <w:r w:rsidRPr="00CE01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E01B2">
        <w:rPr>
          <w:rFonts w:ascii="Times New Roman" w:hAnsi="Times New Roman"/>
          <w:sz w:val="24"/>
          <w:szCs w:val="24"/>
        </w:rPr>
        <w:t>Российской</w:t>
      </w:r>
      <w:r w:rsidRPr="00CE01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1B2">
        <w:rPr>
          <w:rFonts w:ascii="Times New Roman" w:hAnsi="Times New Roman"/>
          <w:sz w:val="24"/>
          <w:szCs w:val="24"/>
        </w:rPr>
        <w:t>Федерации</w:t>
      </w:r>
      <w:r w:rsidRPr="00CE01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1B2">
        <w:rPr>
          <w:rFonts w:ascii="Times New Roman" w:hAnsi="Times New Roman"/>
          <w:sz w:val="24"/>
          <w:szCs w:val="24"/>
        </w:rPr>
        <w:t>от</w:t>
      </w:r>
      <w:r w:rsidRPr="00CE01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E01B2">
        <w:rPr>
          <w:rFonts w:ascii="Times New Roman" w:hAnsi="Times New Roman"/>
          <w:sz w:val="24"/>
          <w:szCs w:val="24"/>
        </w:rPr>
        <w:t>28.01.2021</w:t>
      </w:r>
      <w:r w:rsidRPr="00CE01B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01B2">
        <w:rPr>
          <w:rFonts w:ascii="Times New Roman" w:hAnsi="Times New Roman"/>
          <w:sz w:val="24"/>
          <w:szCs w:val="24"/>
        </w:rPr>
        <w:t>№28;</w:t>
      </w:r>
    </w:p>
    <w:p w:rsidR="00CE01B2" w:rsidRPr="00CE01B2" w:rsidRDefault="00CE01B2" w:rsidP="00CE01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E01B2">
        <w:rPr>
          <w:rFonts w:ascii="Times New Roman" w:hAnsi="Times New Roman" w:cs="Times New Roman"/>
          <w:spacing w:val="-6"/>
          <w:sz w:val="24"/>
          <w:szCs w:val="24"/>
        </w:rPr>
        <w:t>Приказ Министерства образования и науки  РФ от 7.06.2017 №506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РФ от 5 марта 2004г. « 1089»</w:t>
      </w:r>
    </w:p>
    <w:p w:rsidR="00CE01B2" w:rsidRPr="00CE01B2" w:rsidRDefault="00CE01B2" w:rsidP="00CE01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1B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муниципального казенного общеобразовательного учреждения «</w:t>
      </w:r>
      <w:proofErr w:type="spellStart"/>
      <w:r w:rsidRPr="00CE01B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Большемуртинская</w:t>
      </w:r>
      <w:proofErr w:type="spellEnd"/>
      <w:r w:rsidRPr="00CE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№2», утвержденного постановлением администрации </w:t>
      </w:r>
      <w:proofErr w:type="spellStart"/>
      <w:r w:rsidRPr="00CE01B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Большемуртинского</w:t>
      </w:r>
      <w:proofErr w:type="spellEnd"/>
      <w:r w:rsidRPr="00CE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№ 863 от 20.11.2015.</w:t>
      </w:r>
    </w:p>
    <w:p w:rsidR="00CE01B2" w:rsidRPr="00CE01B2" w:rsidRDefault="00CE01B2" w:rsidP="00CE01B2">
      <w:pPr>
        <w:pStyle w:val="aff5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E01B2">
        <w:rPr>
          <w:rFonts w:ascii="Times New Roman" w:hAnsi="Times New Roman"/>
          <w:sz w:val="24"/>
          <w:szCs w:val="24"/>
          <w:lang w:eastAsia="ru-RU"/>
        </w:rPr>
        <w:t>Основная образовательная программа среднего общего образования МКОУ «</w:t>
      </w:r>
      <w:proofErr w:type="spellStart"/>
      <w:r w:rsidRPr="00CE01B2">
        <w:rPr>
          <w:rFonts w:ascii="Times New Roman" w:hAnsi="Times New Roman"/>
          <w:sz w:val="24"/>
          <w:szCs w:val="24"/>
          <w:lang w:eastAsia="ru-RU"/>
        </w:rPr>
        <w:t>Большемуртинская</w:t>
      </w:r>
      <w:proofErr w:type="spellEnd"/>
      <w:r w:rsidRPr="00CE01B2">
        <w:rPr>
          <w:rFonts w:ascii="Times New Roman" w:hAnsi="Times New Roman"/>
          <w:sz w:val="24"/>
          <w:szCs w:val="24"/>
          <w:lang w:eastAsia="ru-RU"/>
        </w:rPr>
        <w:t xml:space="preserve"> СОШ №2», утвержденная приказом № 31 от 04.2012 г.;</w:t>
      </w:r>
    </w:p>
    <w:p w:rsidR="00CE01B2" w:rsidRPr="00CE01B2" w:rsidRDefault="00CE01B2" w:rsidP="00CE01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1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МКОУ «</w:t>
      </w:r>
      <w:proofErr w:type="spellStart"/>
      <w:r w:rsidRPr="00CE01B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Большемуртинская</w:t>
      </w:r>
      <w:proofErr w:type="spellEnd"/>
      <w:r w:rsidRPr="00CE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№2» на 2023 – 2024 уч. год, утвержденный приказом № 206 от 30.08.2024 г.</w:t>
      </w:r>
    </w:p>
    <w:p w:rsidR="00CE01B2" w:rsidRPr="00CE01B2" w:rsidRDefault="00CE01B2" w:rsidP="00CE01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1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 к основной образовательной программе основного общего образования муниципального казенного общеобразовательного учреждения «</w:t>
      </w:r>
      <w:proofErr w:type="spellStart"/>
      <w:r w:rsidRPr="00CE01B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Большемуртинская</w:t>
      </w:r>
      <w:proofErr w:type="spellEnd"/>
      <w:r w:rsidRPr="00CE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№2», утвержденной приказом №18 от 18.08.2015г., утвержденные приказом № 139 от 03.09.2019г.</w:t>
      </w:r>
    </w:p>
    <w:p w:rsidR="00CE01B2" w:rsidRPr="00CE01B2" w:rsidRDefault="00EE3965" w:rsidP="00CE01B2">
      <w:pPr>
        <w:shd w:val="clear" w:color="auto" w:fill="FFFFFF"/>
        <w:spacing w:after="0" w:line="240" w:lineRule="auto"/>
        <w:ind w:right="14" w:firstLine="36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Учебный план для 11</w:t>
      </w:r>
      <w:r w:rsidR="00CE01B2" w:rsidRPr="00CE01B2">
        <w:rPr>
          <w:rFonts w:ascii="Times New Roman" w:hAnsi="Times New Roman" w:cs="Times New Roman"/>
          <w:spacing w:val="-6"/>
          <w:sz w:val="24"/>
          <w:szCs w:val="24"/>
        </w:rPr>
        <w:t xml:space="preserve"> класса соответствует требования ФГОС СОО, определяет состав, объем учебных предметов, курсов. </w:t>
      </w:r>
      <w:proofErr w:type="gramStart"/>
      <w:r w:rsidR="00CE01B2" w:rsidRPr="00CE01B2">
        <w:rPr>
          <w:rFonts w:ascii="Times New Roman" w:hAnsi="Times New Roman" w:cs="Times New Roman"/>
          <w:spacing w:val="-6"/>
          <w:sz w:val="24"/>
          <w:szCs w:val="24"/>
        </w:rPr>
        <w:t>Составлен</w:t>
      </w:r>
      <w:proofErr w:type="gramEnd"/>
      <w:r w:rsidR="00CE01B2" w:rsidRPr="00CE01B2">
        <w:rPr>
          <w:rFonts w:ascii="Times New Roman" w:hAnsi="Times New Roman" w:cs="Times New Roman"/>
          <w:spacing w:val="-6"/>
          <w:sz w:val="24"/>
          <w:szCs w:val="24"/>
        </w:rPr>
        <w:t xml:space="preserve"> на основе примерного учебного плана, ориентирован на изучение предметов базового уровня. </w:t>
      </w:r>
      <w:r>
        <w:rPr>
          <w:rFonts w:ascii="Times New Roman" w:hAnsi="Times New Roman" w:cs="Times New Roman"/>
          <w:spacing w:val="-6"/>
          <w:sz w:val="24"/>
          <w:szCs w:val="24"/>
        </w:rPr>
        <w:t>Данный учебный план составлен для учащегося с программой обучения на дому (рекомендации ПМПК) и рассчитан на 10 ч обучения с педагогом, остальное время на самостоятельное изучение предметов.</w:t>
      </w:r>
    </w:p>
    <w:p w:rsidR="00CE01B2" w:rsidRPr="00CE01B2" w:rsidRDefault="00CE01B2" w:rsidP="00CE01B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1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Обязательная часть</w:t>
      </w:r>
      <w:r w:rsidRPr="00CE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 определяет состав обязательных учебных предметов для реализации в образовательном учреждении, реализующих основную образовательную программу среднего общего образования, и учебное время, отводимое на их изучение по классам (годам) обучения.</w:t>
      </w:r>
    </w:p>
    <w:p w:rsidR="00CE01B2" w:rsidRPr="00CE01B2" w:rsidRDefault="00CE01B2" w:rsidP="00CE01B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1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образования:</w:t>
      </w:r>
    </w:p>
    <w:p w:rsidR="00CE01B2" w:rsidRPr="00CE01B2" w:rsidRDefault="00CE01B2" w:rsidP="00CE01B2">
      <w:pPr>
        <w:widowControl w:val="0"/>
        <w:numPr>
          <w:ilvl w:val="0"/>
          <w:numId w:val="3"/>
        </w:numPr>
        <w:tabs>
          <w:tab w:val="left" w:pos="9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1B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CE01B2" w:rsidRPr="00CE01B2" w:rsidRDefault="00CE01B2" w:rsidP="00CE01B2">
      <w:pPr>
        <w:widowControl w:val="0"/>
        <w:numPr>
          <w:ilvl w:val="0"/>
          <w:numId w:val="3"/>
        </w:numPr>
        <w:tabs>
          <w:tab w:val="left" w:pos="9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1B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обучающихся к продолжению образования, их приобщение к информационным технологиям;</w:t>
      </w:r>
    </w:p>
    <w:p w:rsidR="00CE01B2" w:rsidRPr="00CE01B2" w:rsidRDefault="00CE01B2" w:rsidP="00CE01B2">
      <w:pPr>
        <w:widowControl w:val="0"/>
        <w:numPr>
          <w:ilvl w:val="0"/>
          <w:numId w:val="3"/>
        </w:numPr>
        <w:tabs>
          <w:tab w:val="left" w:pos="9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1B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здорового образа жизни, элементарных правил поведения в экстремальных ситуациях;</w:t>
      </w:r>
    </w:p>
    <w:p w:rsidR="00CE01B2" w:rsidRPr="00CE01B2" w:rsidRDefault="00CE01B2" w:rsidP="00CE01B2">
      <w:pPr>
        <w:widowControl w:val="0"/>
        <w:numPr>
          <w:ilvl w:val="0"/>
          <w:numId w:val="3"/>
        </w:numPr>
        <w:tabs>
          <w:tab w:val="left" w:pos="94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личностное развитие </w:t>
      </w:r>
      <w:proofErr w:type="gramStart"/>
      <w:r w:rsidRPr="00CE01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CE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его индивидуальностью.</w:t>
      </w:r>
    </w:p>
    <w:p w:rsidR="00CE01B2" w:rsidRPr="00CE01B2" w:rsidRDefault="00CE01B2" w:rsidP="00CE01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предусматривает изучение обязательных учебных предметов: учебных предметов по выбору из обязательных предметных областей, курсов по выбору. </w:t>
      </w:r>
    </w:p>
    <w:p w:rsidR="00CE01B2" w:rsidRPr="00CE01B2" w:rsidRDefault="00CE01B2" w:rsidP="00CE01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Обязательные учебные предметы:</w:t>
      </w:r>
    </w:p>
    <w:p w:rsidR="00CE01B2" w:rsidRPr="00CE01B2" w:rsidRDefault="00CE01B2" w:rsidP="00CE01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</w:t>
      </w:r>
      <w:r w:rsidRPr="00CE01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«Русский язык и литература», </w:t>
      </w:r>
      <w:r w:rsidRPr="00CE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включающая учебные предметы: «Русский язык и литература» (базовый уровень). </w:t>
      </w:r>
    </w:p>
    <w:p w:rsidR="00CE01B2" w:rsidRPr="00CE01B2" w:rsidRDefault="00CE01B2" w:rsidP="00CE01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</w:t>
      </w:r>
      <w:r w:rsidRPr="00CE01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«Родной язык и родная литература», </w:t>
      </w:r>
      <w:r w:rsidRPr="00CE01B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включающая учебные предметы:</w:t>
      </w:r>
    </w:p>
    <w:p w:rsidR="00CE01B2" w:rsidRPr="00CE01B2" w:rsidRDefault="00CE01B2" w:rsidP="00CE01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«Родной язык (русский)» (базовый уровень).</w:t>
      </w:r>
    </w:p>
    <w:p w:rsidR="00CE01B2" w:rsidRPr="00CE01B2" w:rsidRDefault="00CE01B2" w:rsidP="00CE01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Предметная область </w:t>
      </w:r>
      <w:r w:rsidRPr="00CE01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«Иностранный язык», </w:t>
      </w:r>
      <w:r w:rsidRPr="00CE01B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включающая учебные предметы:</w:t>
      </w:r>
    </w:p>
    <w:p w:rsidR="00CE01B2" w:rsidRPr="00CE01B2" w:rsidRDefault="00CE01B2" w:rsidP="00CE01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1B2">
        <w:rPr>
          <w:rFonts w:ascii="Times New Roman" w:eastAsia="Times New Roman" w:hAnsi="Times New Roman" w:cs="Times New Roman"/>
          <w:sz w:val="24"/>
          <w:szCs w:val="24"/>
          <w:lang w:eastAsia="ru-RU"/>
        </w:rPr>
        <w:t>«Английский язык» (базовый уровень).</w:t>
      </w:r>
    </w:p>
    <w:p w:rsidR="00CE01B2" w:rsidRPr="00CE01B2" w:rsidRDefault="00CE01B2" w:rsidP="00CE01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</w:t>
      </w:r>
      <w:r w:rsidRPr="00CE01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«Общественные науки», </w:t>
      </w:r>
      <w:r w:rsidRPr="00CE01B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включающая учебные предметы:</w:t>
      </w:r>
    </w:p>
    <w:p w:rsidR="00CE01B2" w:rsidRPr="00CE01B2" w:rsidRDefault="00CE01B2" w:rsidP="00CE01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1B2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«История» (базовый уровень); «География» (базовый уровень);</w:t>
      </w:r>
    </w:p>
    <w:p w:rsidR="00CE01B2" w:rsidRPr="00CE01B2" w:rsidRDefault="00CE01B2" w:rsidP="00CE01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«Обществознание» - </w:t>
      </w:r>
      <w:r w:rsidR="00EE396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</w:t>
      </w:r>
      <w:r w:rsidRPr="00CE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уровень.</w:t>
      </w:r>
    </w:p>
    <w:p w:rsidR="00CE01B2" w:rsidRPr="00CE01B2" w:rsidRDefault="00CE01B2" w:rsidP="00CE01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1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Предметная область </w:t>
      </w:r>
      <w:r w:rsidRPr="00CE01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«Математика и информатика»,</w:t>
      </w:r>
      <w:r w:rsidRPr="00CE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включающая учебные предметы: «Алгебра», «Геометрия», «Вероятность и статистика») (базовый уровень</w:t>
      </w:r>
    </w:p>
    <w:p w:rsidR="00CE01B2" w:rsidRPr="00CE01B2" w:rsidRDefault="00CE01B2" w:rsidP="00CE01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</w:t>
      </w:r>
      <w:r w:rsidRPr="00CE01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«Естественные науки», </w:t>
      </w:r>
      <w:r w:rsidRPr="00CE01B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включающая учебные предметы:</w:t>
      </w:r>
    </w:p>
    <w:p w:rsidR="00CE01B2" w:rsidRPr="00CE01B2" w:rsidRDefault="00CE01B2" w:rsidP="00CE01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1B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Физика» (базовый уровень);</w:t>
      </w:r>
    </w:p>
    <w:p w:rsidR="00CE01B2" w:rsidRPr="00CE01B2" w:rsidRDefault="00CE01B2" w:rsidP="00CE01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«Химия»  (базовый уровень); «Биология» » </w:t>
      </w:r>
      <w:r w:rsidR="00EE3965">
        <w:rPr>
          <w:rFonts w:ascii="Times New Roman" w:eastAsia="Times New Roman" w:hAnsi="Times New Roman" w:cs="Times New Roman"/>
          <w:sz w:val="24"/>
          <w:szCs w:val="24"/>
          <w:lang w:eastAsia="ru-RU"/>
        </w:rPr>
        <w:t>(базовый</w:t>
      </w:r>
      <w:r w:rsidRPr="00CE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уровень)</w:t>
      </w:r>
    </w:p>
    <w:p w:rsidR="00CE01B2" w:rsidRPr="00CE01B2" w:rsidRDefault="00CE01B2" w:rsidP="00CE01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E01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Предметная область </w:t>
      </w:r>
      <w:r w:rsidRPr="00CE01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«Физическая культур»</w:t>
      </w:r>
      <w:r w:rsidRPr="00CE01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включает учебные предметы:</w:t>
      </w:r>
    </w:p>
    <w:p w:rsidR="00CE01B2" w:rsidRPr="00CE01B2" w:rsidRDefault="00EE3965" w:rsidP="00CE01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«Адаптивная ф</w:t>
      </w:r>
      <w:r w:rsidR="00CE01B2" w:rsidRPr="00CE01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еская культура» </w:t>
      </w:r>
      <w:r w:rsidRPr="00CE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01B2" w:rsidRPr="00CE01B2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безопасности и защиты Родины</w:t>
      </w:r>
      <w:r w:rsidR="00CE01B2" w:rsidRPr="00CE01B2">
        <w:rPr>
          <w:rFonts w:ascii="Times New Roman" w:eastAsia="Times New Roman" w:hAnsi="Times New Roman" w:cs="Times New Roman"/>
          <w:sz w:val="24"/>
          <w:szCs w:val="24"/>
          <w:lang w:eastAsia="ru-RU"/>
        </w:rPr>
        <w:t>» (базовый уровень).</w:t>
      </w:r>
    </w:p>
    <w:p w:rsidR="00CE01B2" w:rsidRPr="00CE01B2" w:rsidRDefault="00CE01B2" w:rsidP="00CE01B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1B2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коллектива, обеспечивает реализацию социального образовательного заказа и индивидуальное развитие обучающихся, в том числе на основе интеграции с внеурочной деятельностью. </w:t>
      </w:r>
    </w:p>
    <w:p w:rsidR="00CE01B2" w:rsidRPr="00CE01B2" w:rsidRDefault="00CE01B2" w:rsidP="00CE01B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1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Часть, формируемая участниками образовательного</w:t>
      </w:r>
      <w:r w:rsidRPr="00CE01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процесса, обеспечивает </w:t>
      </w:r>
      <w:r w:rsidRPr="00CE01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индивидуальных потребностей обучающихся.</w:t>
      </w:r>
    </w:p>
    <w:p w:rsidR="00CE01B2" w:rsidRPr="00CE01B2" w:rsidRDefault="00CE01B2" w:rsidP="00CE01B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1B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этой части использовано на увеличение учебных часов, отводимых на изучение отдельных учебных предметов обязательной части.</w:t>
      </w:r>
    </w:p>
    <w:p w:rsidR="00AD585A" w:rsidRDefault="00CE01B2" w:rsidP="00CE01B2">
      <w:pPr>
        <w:shd w:val="clear" w:color="auto" w:fill="FFFFFF"/>
        <w:spacing w:before="5" w:after="0" w:line="240" w:lineRule="auto"/>
        <w:ind w:left="29" w:right="14" w:firstLine="706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E01B2">
        <w:rPr>
          <w:rFonts w:ascii="Times New Roman" w:hAnsi="Times New Roman" w:cs="Times New Roman"/>
          <w:spacing w:val="-6"/>
          <w:sz w:val="24"/>
          <w:szCs w:val="24"/>
        </w:rPr>
        <w:t>В учебном плане пре</w:t>
      </w:r>
      <w:r w:rsidR="00AD585A">
        <w:rPr>
          <w:rFonts w:ascii="Times New Roman" w:hAnsi="Times New Roman" w:cs="Times New Roman"/>
          <w:spacing w:val="-6"/>
          <w:sz w:val="24"/>
          <w:szCs w:val="24"/>
        </w:rPr>
        <w:t xml:space="preserve">дусмотрено выполнение обучающимся </w:t>
      </w:r>
      <w:proofErr w:type="gramStart"/>
      <w:r w:rsidR="00AD585A">
        <w:rPr>
          <w:rFonts w:ascii="Times New Roman" w:hAnsi="Times New Roman" w:cs="Times New Roman"/>
          <w:spacing w:val="-6"/>
          <w:sz w:val="24"/>
          <w:szCs w:val="24"/>
        </w:rPr>
        <w:t>индивидуального</w:t>
      </w:r>
      <w:r w:rsidRPr="00CE01B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D585A">
        <w:rPr>
          <w:rFonts w:ascii="Times New Roman" w:hAnsi="Times New Roman" w:cs="Times New Roman"/>
          <w:spacing w:val="-6"/>
          <w:sz w:val="24"/>
          <w:szCs w:val="24"/>
        </w:rPr>
        <w:t xml:space="preserve"> проекта</w:t>
      </w:r>
      <w:proofErr w:type="gramEnd"/>
      <w:r w:rsidR="00AD585A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Pr="00CE01B2">
        <w:rPr>
          <w:rFonts w:ascii="Times New Roman" w:hAnsi="Times New Roman" w:cs="Times New Roman"/>
          <w:spacing w:val="-6"/>
          <w:sz w:val="24"/>
          <w:szCs w:val="24"/>
        </w:rPr>
        <w:t xml:space="preserve">с этой целью введен общий курс «Индивидуальный проект», целью которого является теоретическая подготовка к выполнению проекта, восполнение дефицитов    в  знаниях  и умениях обучающихся  в данной области. Индивидуальный проект выполняется  </w:t>
      </w:r>
      <w:proofErr w:type="gramStart"/>
      <w:r w:rsidRPr="00CE01B2">
        <w:rPr>
          <w:rFonts w:ascii="Times New Roman" w:hAnsi="Times New Roman" w:cs="Times New Roman"/>
          <w:spacing w:val="-6"/>
          <w:sz w:val="24"/>
          <w:szCs w:val="24"/>
        </w:rPr>
        <w:t>обучающимися</w:t>
      </w:r>
      <w:proofErr w:type="gramEnd"/>
      <w:r w:rsidRPr="00CE01B2">
        <w:rPr>
          <w:rFonts w:ascii="Times New Roman" w:hAnsi="Times New Roman" w:cs="Times New Roman"/>
          <w:spacing w:val="-6"/>
          <w:sz w:val="24"/>
          <w:szCs w:val="24"/>
        </w:rPr>
        <w:t xml:space="preserve"> самостоятельно под руководством учителя (</w:t>
      </w:r>
      <w:proofErr w:type="spellStart"/>
      <w:r w:rsidRPr="00CE01B2">
        <w:rPr>
          <w:rFonts w:ascii="Times New Roman" w:hAnsi="Times New Roman" w:cs="Times New Roman"/>
          <w:spacing w:val="-6"/>
          <w:sz w:val="24"/>
          <w:szCs w:val="24"/>
        </w:rPr>
        <w:t>тьютора</w:t>
      </w:r>
      <w:proofErr w:type="spellEnd"/>
      <w:r w:rsidRPr="00CE01B2">
        <w:rPr>
          <w:rFonts w:ascii="Times New Roman" w:hAnsi="Times New Roman" w:cs="Times New Roman"/>
          <w:spacing w:val="-6"/>
          <w:sz w:val="24"/>
          <w:szCs w:val="24"/>
        </w:rPr>
        <w:t xml:space="preserve">) по выбранной теме в рамках одного или нескольких изучаемых учебных предметов, курсов в любой области деятельности: познавательной, практической, учебно-исследовательской, социальной, художественно-творческой, иной. </w:t>
      </w:r>
    </w:p>
    <w:p w:rsidR="00CE01B2" w:rsidRPr="00CE01B2" w:rsidRDefault="00CE01B2" w:rsidP="00CE01B2">
      <w:pPr>
        <w:shd w:val="clear" w:color="auto" w:fill="FFFFFF"/>
        <w:spacing w:before="5" w:after="0" w:line="240" w:lineRule="auto"/>
        <w:ind w:left="29" w:right="14" w:firstLine="706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E01B2">
        <w:rPr>
          <w:rFonts w:ascii="Times New Roman" w:hAnsi="Times New Roman" w:cs="Times New Roman"/>
          <w:spacing w:val="-6"/>
          <w:sz w:val="24"/>
          <w:szCs w:val="24"/>
        </w:rPr>
        <w:t>В инвариантной части учебного плана реализуются федеральный  компонент, что гарантирует  выпускникам овладение знаниями и умениями в соответствии с минимумом содержания образования.</w:t>
      </w:r>
    </w:p>
    <w:p w:rsidR="00CE01B2" w:rsidRPr="00CE01B2" w:rsidRDefault="00CE01B2" w:rsidP="00CE01B2">
      <w:pPr>
        <w:shd w:val="clear" w:color="auto" w:fill="FFFFFF"/>
        <w:spacing w:after="0" w:line="240" w:lineRule="auto"/>
        <w:ind w:left="34" w:right="10" w:firstLine="706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E01B2">
        <w:rPr>
          <w:rFonts w:ascii="Times New Roman" w:hAnsi="Times New Roman" w:cs="Times New Roman"/>
          <w:spacing w:val="-6"/>
          <w:sz w:val="24"/>
          <w:szCs w:val="24"/>
        </w:rPr>
        <w:t>Федеральный компонент выполняется в полном объеме, согласно государственным программам и единого учебно-методического сопровождения с соблюдением преемственности между ступенями обучения и классами.</w:t>
      </w:r>
    </w:p>
    <w:p w:rsidR="00CE01B2" w:rsidRPr="00CE01B2" w:rsidRDefault="00CE01B2" w:rsidP="00CE01B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1B2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на основании Положения о текущем контроле успеваемости и промежуточной аттестации, </w:t>
      </w:r>
      <w:proofErr w:type="gramStart"/>
      <w:r w:rsidRPr="00CE01B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E01B2"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 w:rsidRPr="00CE01B2">
        <w:rPr>
          <w:rFonts w:ascii="Times New Roman" w:hAnsi="Times New Roman" w:cs="Times New Roman"/>
          <w:sz w:val="24"/>
          <w:szCs w:val="24"/>
        </w:rPr>
        <w:t>Большемуртинская</w:t>
      </w:r>
      <w:proofErr w:type="spellEnd"/>
      <w:r w:rsidRPr="00CE01B2">
        <w:rPr>
          <w:rFonts w:ascii="Times New Roman" w:hAnsi="Times New Roman" w:cs="Times New Roman"/>
          <w:sz w:val="24"/>
          <w:szCs w:val="24"/>
        </w:rPr>
        <w:t xml:space="preserve"> СОШ №2». Формами</w:t>
      </w:r>
      <w:r w:rsidR="00AD585A">
        <w:rPr>
          <w:rFonts w:ascii="Times New Roman" w:hAnsi="Times New Roman" w:cs="Times New Roman"/>
          <w:sz w:val="24"/>
          <w:szCs w:val="24"/>
        </w:rPr>
        <w:t xml:space="preserve"> промежуточной аттестации учащегося </w:t>
      </w:r>
      <w:r w:rsidRPr="00CE01B2">
        <w:rPr>
          <w:rFonts w:ascii="Times New Roman" w:hAnsi="Times New Roman" w:cs="Times New Roman"/>
          <w:sz w:val="24"/>
          <w:szCs w:val="24"/>
        </w:rPr>
        <w:t xml:space="preserve"> являются промежуточная аттестация, которая проводится по каждому учебному предмету, курсу по итогам каждой четверти, и годовая промежуточная аттестация, которая проводится по каждому учебному предмету.</w:t>
      </w:r>
    </w:p>
    <w:p w:rsidR="00CE01B2" w:rsidRPr="00CE01B2" w:rsidRDefault="00CE01B2" w:rsidP="00CE01B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1B2">
        <w:rPr>
          <w:rFonts w:ascii="Times New Roman" w:hAnsi="Times New Roman" w:cs="Times New Roman"/>
          <w:spacing w:val="-6"/>
          <w:sz w:val="24"/>
          <w:szCs w:val="24"/>
        </w:rPr>
        <w:t>Обучение ведется на русском языке в режиме пятидневной учебной недели.</w:t>
      </w:r>
      <w:r w:rsidRPr="00CE01B2">
        <w:rPr>
          <w:rFonts w:ascii="Times New Roman" w:hAnsi="Times New Roman" w:cs="Times New Roman"/>
          <w:sz w:val="24"/>
          <w:szCs w:val="24"/>
        </w:rPr>
        <w:t xml:space="preserve"> </w:t>
      </w:r>
      <w:r w:rsidRPr="00CE01B2">
        <w:rPr>
          <w:rFonts w:ascii="Times New Roman" w:hAnsi="Times New Roman" w:cs="Times New Roman"/>
          <w:spacing w:val="-6"/>
          <w:sz w:val="24"/>
          <w:szCs w:val="24"/>
        </w:rPr>
        <w:t>Продолжительность учебного года 34 учебных недели.</w:t>
      </w:r>
      <w:r w:rsidRPr="00CE01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01B2" w:rsidRPr="00CE01B2" w:rsidRDefault="00CE01B2" w:rsidP="00CE01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1B2" w:rsidRDefault="00CE01B2" w:rsidP="00CE01B2">
      <w:p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CE01B2" w:rsidRDefault="00CE01B2" w:rsidP="00CE01B2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E416F0" w:rsidRPr="00C23D66" w:rsidRDefault="00E416F0" w:rsidP="0061119A">
      <w:pPr>
        <w:spacing w:before="79" w:after="56" w:line="240" w:lineRule="auto"/>
        <w:ind w:left="1407" w:right="948"/>
        <w:jc w:val="center"/>
        <w:rPr>
          <w:rFonts w:ascii="Times New Roman" w:hAnsi="Times New Roman" w:cs="Times New Roman"/>
          <w:b/>
          <w:szCs w:val="24"/>
        </w:rPr>
      </w:pPr>
    </w:p>
    <w:sectPr w:rsidR="00E416F0" w:rsidRPr="00C23D66" w:rsidSect="00B712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0000003"/>
    <w:multiLevelType w:val="single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8"/>
      </w:rPr>
    </w:lvl>
  </w:abstractNum>
  <w:abstractNum w:abstractNumId="2">
    <w:nsid w:val="00000004"/>
    <w:multiLevelType w:val="singleLevel"/>
    <w:tmpl w:val="00000004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8"/>
      </w:rPr>
    </w:lvl>
  </w:abstractNum>
  <w:abstractNum w:abstractNumId="3">
    <w:nsid w:val="00000005"/>
    <w:multiLevelType w:val="multilevel"/>
    <w:tmpl w:val="00000005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kern w:val="1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6"/>
    <w:multiLevelType w:val="singleLevel"/>
    <w:tmpl w:val="00000006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5">
    <w:nsid w:val="00000007"/>
    <w:multiLevelType w:val="singleLevel"/>
    <w:tmpl w:val="00000007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6">
    <w:nsid w:val="00000008"/>
    <w:multiLevelType w:val="singleLevel"/>
    <w:tmpl w:val="00000008"/>
    <w:name w:val="WW8Num8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7">
    <w:nsid w:val="00000009"/>
    <w:multiLevelType w:val="singleLevel"/>
    <w:tmpl w:val="00000009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  <w:kern w:val="1"/>
        <w:sz w:val="28"/>
        <w:szCs w:val="28"/>
      </w:rPr>
    </w:lvl>
  </w:abstractNum>
  <w:abstractNum w:abstractNumId="8">
    <w:nsid w:val="0369011B"/>
    <w:multiLevelType w:val="multilevel"/>
    <w:tmpl w:val="B9B4ABCA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9885A73"/>
    <w:multiLevelType w:val="hybridMultilevel"/>
    <w:tmpl w:val="5B80C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C4051B"/>
    <w:multiLevelType w:val="hybridMultilevel"/>
    <w:tmpl w:val="FCCE1D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DE3"/>
    <w:rsid w:val="00203817"/>
    <w:rsid w:val="00396248"/>
    <w:rsid w:val="003D3F09"/>
    <w:rsid w:val="00492DE3"/>
    <w:rsid w:val="0050136C"/>
    <w:rsid w:val="00587454"/>
    <w:rsid w:val="0061119A"/>
    <w:rsid w:val="00617889"/>
    <w:rsid w:val="00640524"/>
    <w:rsid w:val="00682604"/>
    <w:rsid w:val="006857CC"/>
    <w:rsid w:val="007029D6"/>
    <w:rsid w:val="00765AE1"/>
    <w:rsid w:val="00814252"/>
    <w:rsid w:val="008357FA"/>
    <w:rsid w:val="00AD585A"/>
    <w:rsid w:val="00B7122C"/>
    <w:rsid w:val="00CE01B2"/>
    <w:rsid w:val="00D7594F"/>
    <w:rsid w:val="00E416F0"/>
    <w:rsid w:val="00EE3965"/>
    <w:rsid w:val="00EE5977"/>
    <w:rsid w:val="00EE7B86"/>
    <w:rsid w:val="00FE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119A"/>
    <w:pPr>
      <w:widowControl w:val="0"/>
      <w:autoSpaceDE w:val="0"/>
      <w:autoSpaceDN w:val="0"/>
      <w:spacing w:after="0" w:line="240" w:lineRule="auto"/>
      <w:ind w:left="260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6857CC"/>
    <w:pPr>
      <w:keepNext/>
      <w:keepLines/>
      <w:tabs>
        <w:tab w:val="num" w:pos="576"/>
      </w:tabs>
      <w:spacing w:before="200" w:after="0" w:line="240" w:lineRule="auto"/>
      <w:ind w:left="576" w:hanging="576"/>
      <w:outlineLvl w:val="1"/>
    </w:pPr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6857CC"/>
    <w:pPr>
      <w:keepNext/>
      <w:tabs>
        <w:tab w:val="num" w:pos="720"/>
      </w:tabs>
      <w:spacing w:before="240" w:after="6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19A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E41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unhideWhenUsed/>
    <w:rsid w:val="00E4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E416F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857CC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57CC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WW8Num1z0">
    <w:name w:val="WW8Num1z0"/>
    <w:rsid w:val="006857CC"/>
  </w:style>
  <w:style w:type="character" w:customStyle="1" w:styleId="WW8Num2z0">
    <w:name w:val="WW8Num2z0"/>
    <w:rsid w:val="006857CC"/>
  </w:style>
  <w:style w:type="character" w:customStyle="1" w:styleId="WW8Num2z1">
    <w:name w:val="WW8Num2z1"/>
    <w:rsid w:val="006857CC"/>
  </w:style>
  <w:style w:type="character" w:customStyle="1" w:styleId="WW8Num3z0">
    <w:name w:val="WW8Num3z0"/>
    <w:rsid w:val="006857CC"/>
    <w:rPr>
      <w:rFonts w:ascii="Symbol" w:hAnsi="Symbol"/>
    </w:rPr>
  </w:style>
  <w:style w:type="character" w:customStyle="1" w:styleId="WW8Num3z1">
    <w:name w:val="WW8Num3z1"/>
    <w:rsid w:val="006857CC"/>
    <w:rPr>
      <w:rFonts w:ascii="Courier New" w:hAnsi="Courier New"/>
    </w:rPr>
  </w:style>
  <w:style w:type="character" w:customStyle="1" w:styleId="WW8Num3z2">
    <w:name w:val="WW8Num3z2"/>
    <w:rsid w:val="006857CC"/>
    <w:rPr>
      <w:rFonts w:ascii="Wingdings" w:hAnsi="Wingdings"/>
    </w:rPr>
  </w:style>
  <w:style w:type="character" w:customStyle="1" w:styleId="WW8Num4z0">
    <w:name w:val="WW8Num4z0"/>
    <w:rsid w:val="006857CC"/>
    <w:rPr>
      <w:rFonts w:ascii="Symbol" w:hAnsi="Symbol"/>
    </w:rPr>
  </w:style>
  <w:style w:type="character" w:customStyle="1" w:styleId="WW8Num4z1">
    <w:name w:val="WW8Num4z1"/>
    <w:rsid w:val="006857CC"/>
    <w:rPr>
      <w:rFonts w:ascii="Courier New" w:hAnsi="Courier New"/>
    </w:rPr>
  </w:style>
  <w:style w:type="character" w:customStyle="1" w:styleId="WW8Num4z2">
    <w:name w:val="WW8Num4z2"/>
    <w:rsid w:val="006857CC"/>
    <w:rPr>
      <w:rFonts w:ascii="Wingdings" w:hAnsi="Wingdings"/>
    </w:rPr>
  </w:style>
  <w:style w:type="character" w:customStyle="1" w:styleId="WW8Num5z0">
    <w:name w:val="WW8Num5z0"/>
    <w:rsid w:val="006857CC"/>
    <w:rPr>
      <w:rFonts w:ascii="Symbol" w:hAnsi="Symbol"/>
    </w:rPr>
  </w:style>
  <w:style w:type="character" w:customStyle="1" w:styleId="WW8Num5z1">
    <w:name w:val="WW8Num5z1"/>
    <w:rsid w:val="006857CC"/>
    <w:rPr>
      <w:rFonts w:ascii="Courier New" w:hAnsi="Courier New"/>
    </w:rPr>
  </w:style>
  <w:style w:type="character" w:customStyle="1" w:styleId="WW8Num5z2">
    <w:name w:val="WW8Num5z2"/>
    <w:rsid w:val="006857CC"/>
    <w:rPr>
      <w:rFonts w:ascii="Wingdings" w:hAnsi="Wingdings"/>
    </w:rPr>
  </w:style>
  <w:style w:type="character" w:customStyle="1" w:styleId="WW8Num6z0">
    <w:name w:val="WW8Num6z0"/>
    <w:rsid w:val="006857CC"/>
  </w:style>
  <w:style w:type="character" w:customStyle="1" w:styleId="WW8Num7z0">
    <w:name w:val="WW8Num7z0"/>
    <w:rsid w:val="006857CC"/>
    <w:rPr>
      <w:rFonts w:ascii="Symbol" w:hAnsi="Symbol"/>
    </w:rPr>
  </w:style>
  <w:style w:type="character" w:customStyle="1" w:styleId="WW8Num7z1">
    <w:name w:val="WW8Num7z1"/>
    <w:rsid w:val="006857CC"/>
    <w:rPr>
      <w:rFonts w:ascii="Courier New" w:hAnsi="Courier New"/>
    </w:rPr>
  </w:style>
  <w:style w:type="character" w:customStyle="1" w:styleId="WW8Num7z2">
    <w:name w:val="WW8Num7z2"/>
    <w:rsid w:val="006857CC"/>
    <w:rPr>
      <w:rFonts w:ascii="Wingdings" w:hAnsi="Wingdings"/>
    </w:rPr>
  </w:style>
  <w:style w:type="character" w:customStyle="1" w:styleId="WW8Num8z0">
    <w:name w:val="WW8Num8z0"/>
    <w:rsid w:val="006857CC"/>
  </w:style>
  <w:style w:type="character" w:customStyle="1" w:styleId="WW8Num8z1">
    <w:name w:val="WW8Num8z1"/>
    <w:rsid w:val="006857CC"/>
    <w:rPr>
      <w:rFonts w:ascii="Courier New" w:hAnsi="Courier New"/>
    </w:rPr>
  </w:style>
  <w:style w:type="character" w:customStyle="1" w:styleId="WW8Num8z2">
    <w:name w:val="WW8Num8z2"/>
    <w:rsid w:val="006857CC"/>
    <w:rPr>
      <w:rFonts w:ascii="Wingdings" w:hAnsi="Wingdings"/>
    </w:rPr>
  </w:style>
  <w:style w:type="character" w:customStyle="1" w:styleId="WW8Num8z3">
    <w:name w:val="WW8Num8z3"/>
    <w:rsid w:val="006857CC"/>
    <w:rPr>
      <w:rFonts w:ascii="Symbol" w:hAnsi="Symbol"/>
    </w:rPr>
  </w:style>
  <w:style w:type="character" w:customStyle="1" w:styleId="WW8Num9z0">
    <w:name w:val="WW8Num9z0"/>
    <w:rsid w:val="006857CC"/>
    <w:rPr>
      <w:rFonts w:ascii="Symbol" w:hAnsi="Symbol"/>
    </w:rPr>
  </w:style>
  <w:style w:type="character" w:customStyle="1" w:styleId="WW8Num9z1">
    <w:name w:val="WW8Num9z1"/>
    <w:rsid w:val="006857CC"/>
    <w:rPr>
      <w:rFonts w:ascii="Courier New" w:hAnsi="Courier New"/>
    </w:rPr>
  </w:style>
  <w:style w:type="character" w:customStyle="1" w:styleId="WW8Num9z2">
    <w:name w:val="WW8Num9z2"/>
    <w:rsid w:val="006857CC"/>
    <w:rPr>
      <w:rFonts w:ascii="Wingdings" w:hAnsi="Wingdings"/>
    </w:rPr>
  </w:style>
  <w:style w:type="character" w:customStyle="1" w:styleId="WW8Num10z0">
    <w:name w:val="WW8Num10z0"/>
    <w:rsid w:val="006857CC"/>
    <w:rPr>
      <w:rFonts w:ascii="Symbol" w:hAnsi="Symbol"/>
    </w:rPr>
  </w:style>
  <w:style w:type="character" w:customStyle="1" w:styleId="WW8Num10z1">
    <w:name w:val="WW8Num10z1"/>
    <w:rsid w:val="006857CC"/>
    <w:rPr>
      <w:rFonts w:ascii="Courier New" w:hAnsi="Courier New"/>
    </w:rPr>
  </w:style>
  <w:style w:type="character" w:customStyle="1" w:styleId="WW8Num10z2">
    <w:name w:val="WW8Num10z2"/>
    <w:rsid w:val="006857CC"/>
    <w:rPr>
      <w:rFonts w:ascii="Wingdings" w:hAnsi="Wingdings"/>
    </w:rPr>
  </w:style>
  <w:style w:type="character" w:customStyle="1" w:styleId="WW8Num11z0">
    <w:name w:val="WW8Num11z0"/>
    <w:rsid w:val="006857CC"/>
    <w:rPr>
      <w:rFonts w:ascii="Symbol" w:hAnsi="Symbol"/>
    </w:rPr>
  </w:style>
  <w:style w:type="character" w:customStyle="1" w:styleId="WW8Num11z1">
    <w:name w:val="WW8Num11z1"/>
    <w:rsid w:val="006857CC"/>
    <w:rPr>
      <w:rFonts w:ascii="Courier New" w:hAnsi="Courier New"/>
    </w:rPr>
  </w:style>
  <w:style w:type="character" w:customStyle="1" w:styleId="WW8Num11z2">
    <w:name w:val="WW8Num11z2"/>
    <w:rsid w:val="006857CC"/>
    <w:rPr>
      <w:rFonts w:ascii="Wingdings" w:hAnsi="Wingdings"/>
    </w:rPr>
  </w:style>
  <w:style w:type="character" w:customStyle="1" w:styleId="WW8Num12z0">
    <w:name w:val="WW8Num12z0"/>
    <w:rsid w:val="006857CC"/>
    <w:rPr>
      <w:rFonts w:ascii="Symbol" w:hAnsi="Symbol"/>
    </w:rPr>
  </w:style>
  <w:style w:type="character" w:customStyle="1" w:styleId="WW8Num12z1">
    <w:name w:val="WW8Num12z1"/>
    <w:rsid w:val="006857CC"/>
    <w:rPr>
      <w:rFonts w:ascii="Courier New" w:hAnsi="Courier New"/>
    </w:rPr>
  </w:style>
  <w:style w:type="character" w:customStyle="1" w:styleId="WW8Num12z2">
    <w:name w:val="WW8Num12z2"/>
    <w:rsid w:val="006857CC"/>
    <w:rPr>
      <w:rFonts w:ascii="Wingdings" w:hAnsi="Wingdings"/>
    </w:rPr>
  </w:style>
  <w:style w:type="character" w:customStyle="1" w:styleId="WW8Num13z0">
    <w:name w:val="WW8Num13z0"/>
    <w:rsid w:val="006857CC"/>
    <w:rPr>
      <w:rFonts w:ascii="Wingdings" w:hAnsi="Wingdings"/>
    </w:rPr>
  </w:style>
  <w:style w:type="character" w:customStyle="1" w:styleId="WW8Num13z1">
    <w:name w:val="WW8Num13z1"/>
    <w:rsid w:val="006857CC"/>
    <w:rPr>
      <w:rFonts w:ascii="Courier New" w:hAnsi="Courier New"/>
    </w:rPr>
  </w:style>
  <w:style w:type="character" w:customStyle="1" w:styleId="WW8Num13z3">
    <w:name w:val="WW8Num13z3"/>
    <w:rsid w:val="006857CC"/>
    <w:rPr>
      <w:rFonts w:ascii="Symbol" w:hAnsi="Symbol"/>
    </w:rPr>
  </w:style>
  <w:style w:type="character" w:customStyle="1" w:styleId="WW8Num14z0">
    <w:name w:val="WW8Num14z0"/>
    <w:rsid w:val="006857CC"/>
    <w:rPr>
      <w:rFonts w:ascii="Symbol" w:hAnsi="Symbol"/>
    </w:rPr>
  </w:style>
  <w:style w:type="character" w:customStyle="1" w:styleId="WW8Num14z1">
    <w:name w:val="WW8Num14z1"/>
    <w:rsid w:val="006857CC"/>
    <w:rPr>
      <w:rFonts w:ascii="Courier New" w:hAnsi="Courier New"/>
    </w:rPr>
  </w:style>
  <w:style w:type="character" w:customStyle="1" w:styleId="WW8Num14z2">
    <w:name w:val="WW8Num14z2"/>
    <w:rsid w:val="006857CC"/>
    <w:rPr>
      <w:rFonts w:ascii="Wingdings" w:hAnsi="Wingdings"/>
    </w:rPr>
  </w:style>
  <w:style w:type="character" w:customStyle="1" w:styleId="WW8Num15z0">
    <w:name w:val="WW8Num15z0"/>
    <w:rsid w:val="006857CC"/>
    <w:rPr>
      <w:rFonts w:ascii="Symbol" w:hAnsi="Symbol"/>
    </w:rPr>
  </w:style>
  <w:style w:type="character" w:customStyle="1" w:styleId="WW8Num15z1">
    <w:name w:val="WW8Num15z1"/>
    <w:rsid w:val="006857CC"/>
    <w:rPr>
      <w:rFonts w:ascii="Courier New" w:hAnsi="Courier New"/>
    </w:rPr>
  </w:style>
  <w:style w:type="character" w:customStyle="1" w:styleId="WW8Num15z2">
    <w:name w:val="WW8Num15z2"/>
    <w:rsid w:val="006857CC"/>
    <w:rPr>
      <w:rFonts w:ascii="Wingdings" w:hAnsi="Wingdings"/>
    </w:rPr>
  </w:style>
  <w:style w:type="character" w:customStyle="1" w:styleId="WW8Num16z0">
    <w:name w:val="WW8Num16z0"/>
    <w:rsid w:val="006857CC"/>
    <w:rPr>
      <w:rFonts w:ascii="Symbol" w:hAnsi="Symbol"/>
    </w:rPr>
  </w:style>
  <w:style w:type="character" w:customStyle="1" w:styleId="WW8Num16z1">
    <w:name w:val="WW8Num16z1"/>
    <w:rsid w:val="006857CC"/>
    <w:rPr>
      <w:rFonts w:ascii="Courier New" w:hAnsi="Courier New"/>
    </w:rPr>
  </w:style>
  <w:style w:type="character" w:customStyle="1" w:styleId="WW8Num16z2">
    <w:name w:val="WW8Num16z2"/>
    <w:rsid w:val="006857CC"/>
    <w:rPr>
      <w:rFonts w:ascii="Wingdings" w:hAnsi="Wingdings"/>
    </w:rPr>
  </w:style>
  <w:style w:type="character" w:customStyle="1" w:styleId="WW8Num17z0">
    <w:name w:val="WW8Num17z0"/>
    <w:rsid w:val="006857CC"/>
    <w:rPr>
      <w:rFonts w:ascii="Symbol" w:hAnsi="Symbol"/>
      <w:sz w:val="28"/>
    </w:rPr>
  </w:style>
  <w:style w:type="character" w:customStyle="1" w:styleId="WW8Num17z1">
    <w:name w:val="WW8Num17z1"/>
    <w:rsid w:val="006857CC"/>
    <w:rPr>
      <w:rFonts w:ascii="Courier New" w:hAnsi="Courier New"/>
    </w:rPr>
  </w:style>
  <w:style w:type="character" w:customStyle="1" w:styleId="WW8Num17z2">
    <w:name w:val="WW8Num17z2"/>
    <w:rsid w:val="006857CC"/>
    <w:rPr>
      <w:rFonts w:ascii="Wingdings" w:hAnsi="Wingdings"/>
    </w:rPr>
  </w:style>
  <w:style w:type="character" w:customStyle="1" w:styleId="WW8Num18z0">
    <w:name w:val="WW8Num18z0"/>
    <w:rsid w:val="006857CC"/>
    <w:rPr>
      <w:rFonts w:ascii="Symbol" w:hAnsi="Symbol"/>
    </w:rPr>
  </w:style>
  <w:style w:type="character" w:customStyle="1" w:styleId="WW8Num18z1">
    <w:name w:val="WW8Num18z1"/>
    <w:rsid w:val="006857CC"/>
    <w:rPr>
      <w:rFonts w:ascii="Courier New" w:hAnsi="Courier New"/>
    </w:rPr>
  </w:style>
  <w:style w:type="character" w:customStyle="1" w:styleId="WW8Num18z2">
    <w:name w:val="WW8Num18z2"/>
    <w:rsid w:val="006857CC"/>
    <w:rPr>
      <w:rFonts w:ascii="Wingdings" w:hAnsi="Wingdings"/>
    </w:rPr>
  </w:style>
  <w:style w:type="character" w:customStyle="1" w:styleId="WW8Num19z0">
    <w:name w:val="WW8Num19z0"/>
    <w:rsid w:val="006857CC"/>
    <w:rPr>
      <w:rFonts w:ascii="Symbol" w:hAnsi="Symbol"/>
    </w:rPr>
  </w:style>
  <w:style w:type="character" w:customStyle="1" w:styleId="WW8Num19z1">
    <w:name w:val="WW8Num19z1"/>
    <w:rsid w:val="006857CC"/>
    <w:rPr>
      <w:rFonts w:ascii="Courier New" w:hAnsi="Courier New"/>
    </w:rPr>
  </w:style>
  <w:style w:type="character" w:customStyle="1" w:styleId="WW8Num19z2">
    <w:name w:val="WW8Num19z2"/>
    <w:rsid w:val="006857CC"/>
    <w:rPr>
      <w:rFonts w:ascii="Wingdings" w:hAnsi="Wingdings"/>
    </w:rPr>
  </w:style>
  <w:style w:type="character" w:customStyle="1" w:styleId="WW8Num20z0">
    <w:name w:val="WW8Num20z0"/>
    <w:rsid w:val="006857CC"/>
    <w:rPr>
      <w:rFonts w:ascii="Symbol" w:hAnsi="Symbol"/>
    </w:rPr>
  </w:style>
  <w:style w:type="character" w:customStyle="1" w:styleId="WW8Num20z1">
    <w:name w:val="WW8Num20z1"/>
    <w:rsid w:val="006857CC"/>
    <w:rPr>
      <w:rFonts w:ascii="Courier New" w:hAnsi="Courier New"/>
    </w:rPr>
  </w:style>
  <w:style w:type="character" w:customStyle="1" w:styleId="WW8Num20z2">
    <w:name w:val="WW8Num20z2"/>
    <w:rsid w:val="006857CC"/>
    <w:rPr>
      <w:rFonts w:ascii="Wingdings" w:hAnsi="Wingdings"/>
    </w:rPr>
  </w:style>
  <w:style w:type="character" w:customStyle="1" w:styleId="WW8Num21z0">
    <w:name w:val="WW8Num21z0"/>
    <w:rsid w:val="006857CC"/>
    <w:rPr>
      <w:rFonts w:ascii="Symbol" w:hAnsi="Symbol"/>
    </w:rPr>
  </w:style>
  <w:style w:type="character" w:customStyle="1" w:styleId="WW8Num21z1">
    <w:name w:val="WW8Num21z1"/>
    <w:rsid w:val="006857CC"/>
    <w:rPr>
      <w:rFonts w:ascii="Courier New" w:hAnsi="Courier New"/>
    </w:rPr>
  </w:style>
  <w:style w:type="character" w:customStyle="1" w:styleId="WW8Num21z2">
    <w:name w:val="WW8Num21z2"/>
    <w:rsid w:val="006857CC"/>
    <w:rPr>
      <w:rFonts w:ascii="Wingdings" w:hAnsi="Wingdings"/>
    </w:rPr>
  </w:style>
  <w:style w:type="character" w:customStyle="1" w:styleId="WW8Num22z0">
    <w:name w:val="WW8Num22z0"/>
    <w:rsid w:val="006857CC"/>
  </w:style>
  <w:style w:type="character" w:customStyle="1" w:styleId="WW8Num23z0">
    <w:name w:val="WW8Num23z0"/>
    <w:rsid w:val="006857CC"/>
    <w:rPr>
      <w:rFonts w:ascii="Symbol" w:hAnsi="Symbol"/>
    </w:rPr>
  </w:style>
  <w:style w:type="character" w:customStyle="1" w:styleId="WW8Num23z1">
    <w:name w:val="WW8Num23z1"/>
    <w:rsid w:val="006857CC"/>
    <w:rPr>
      <w:rFonts w:ascii="Courier New" w:hAnsi="Courier New"/>
    </w:rPr>
  </w:style>
  <w:style w:type="character" w:customStyle="1" w:styleId="WW8Num23z2">
    <w:name w:val="WW8Num23z2"/>
    <w:rsid w:val="006857CC"/>
    <w:rPr>
      <w:rFonts w:ascii="Wingdings" w:hAnsi="Wingdings"/>
    </w:rPr>
  </w:style>
  <w:style w:type="character" w:customStyle="1" w:styleId="WW8Num24z0">
    <w:name w:val="WW8Num24z0"/>
    <w:rsid w:val="006857CC"/>
  </w:style>
  <w:style w:type="character" w:customStyle="1" w:styleId="WW8Num25z0">
    <w:name w:val="WW8Num25z0"/>
    <w:rsid w:val="006857CC"/>
    <w:rPr>
      <w:rFonts w:ascii="Symbol" w:hAnsi="Symbol"/>
    </w:rPr>
  </w:style>
  <w:style w:type="character" w:customStyle="1" w:styleId="WW8Num25z1">
    <w:name w:val="WW8Num25z1"/>
    <w:rsid w:val="006857CC"/>
    <w:rPr>
      <w:rFonts w:ascii="Courier New" w:hAnsi="Courier New"/>
    </w:rPr>
  </w:style>
  <w:style w:type="character" w:customStyle="1" w:styleId="WW8Num25z2">
    <w:name w:val="WW8Num25z2"/>
    <w:rsid w:val="006857CC"/>
    <w:rPr>
      <w:rFonts w:ascii="Wingdings" w:hAnsi="Wingdings"/>
    </w:rPr>
  </w:style>
  <w:style w:type="character" w:customStyle="1" w:styleId="WW8Num26z0">
    <w:name w:val="WW8Num26z0"/>
    <w:rsid w:val="006857CC"/>
    <w:rPr>
      <w:rFonts w:ascii="Symbol" w:hAnsi="Symbol"/>
      <w:sz w:val="28"/>
    </w:rPr>
  </w:style>
  <w:style w:type="character" w:customStyle="1" w:styleId="WW8Num26z1">
    <w:name w:val="WW8Num26z1"/>
    <w:rsid w:val="006857CC"/>
    <w:rPr>
      <w:rFonts w:ascii="Courier New" w:hAnsi="Courier New"/>
    </w:rPr>
  </w:style>
  <w:style w:type="character" w:customStyle="1" w:styleId="WW8Num26z2">
    <w:name w:val="WW8Num26z2"/>
    <w:rsid w:val="006857CC"/>
    <w:rPr>
      <w:rFonts w:ascii="Wingdings" w:hAnsi="Wingdings"/>
    </w:rPr>
  </w:style>
  <w:style w:type="character" w:customStyle="1" w:styleId="WW8Num27z0">
    <w:name w:val="WW8Num27z0"/>
    <w:rsid w:val="006857CC"/>
    <w:rPr>
      <w:rFonts w:ascii="Symbol" w:hAnsi="Symbol"/>
    </w:rPr>
  </w:style>
  <w:style w:type="character" w:customStyle="1" w:styleId="WW8Num27z1">
    <w:name w:val="WW8Num27z1"/>
    <w:rsid w:val="006857CC"/>
    <w:rPr>
      <w:rFonts w:ascii="Courier New" w:hAnsi="Courier New"/>
    </w:rPr>
  </w:style>
  <w:style w:type="character" w:customStyle="1" w:styleId="WW8Num27z2">
    <w:name w:val="WW8Num27z2"/>
    <w:rsid w:val="006857CC"/>
    <w:rPr>
      <w:rFonts w:ascii="Wingdings" w:hAnsi="Wingdings"/>
    </w:rPr>
  </w:style>
  <w:style w:type="character" w:customStyle="1" w:styleId="WW8Num28z0">
    <w:name w:val="WW8Num28z0"/>
    <w:rsid w:val="006857CC"/>
    <w:rPr>
      <w:rFonts w:ascii="Symbol" w:hAnsi="Symbol"/>
    </w:rPr>
  </w:style>
  <w:style w:type="character" w:customStyle="1" w:styleId="WW8Num28z1">
    <w:name w:val="WW8Num28z1"/>
    <w:rsid w:val="006857CC"/>
    <w:rPr>
      <w:rFonts w:ascii="Courier New" w:hAnsi="Courier New"/>
    </w:rPr>
  </w:style>
  <w:style w:type="character" w:customStyle="1" w:styleId="WW8Num28z2">
    <w:name w:val="WW8Num28z2"/>
    <w:rsid w:val="006857CC"/>
    <w:rPr>
      <w:rFonts w:ascii="Wingdings" w:hAnsi="Wingdings"/>
    </w:rPr>
  </w:style>
  <w:style w:type="character" w:customStyle="1" w:styleId="WW8Num29z0">
    <w:name w:val="WW8Num29z0"/>
    <w:rsid w:val="006857CC"/>
    <w:rPr>
      <w:rFonts w:ascii="Symbol" w:hAnsi="Symbol"/>
    </w:rPr>
  </w:style>
  <w:style w:type="character" w:customStyle="1" w:styleId="WW8Num29z1">
    <w:name w:val="WW8Num29z1"/>
    <w:rsid w:val="006857CC"/>
    <w:rPr>
      <w:rFonts w:ascii="Courier New" w:hAnsi="Courier New"/>
    </w:rPr>
  </w:style>
  <w:style w:type="character" w:customStyle="1" w:styleId="WW8Num29z2">
    <w:name w:val="WW8Num29z2"/>
    <w:rsid w:val="006857CC"/>
    <w:rPr>
      <w:rFonts w:ascii="Wingdings" w:hAnsi="Wingdings"/>
    </w:rPr>
  </w:style>
  <w:style w:type="character" w:customStyle="1" w:styleId="WW8Num30z0">
    <w:name w:val="WW8Num30z0"/>
    <w:rsid w:val="006857CC"/>
    <w:rPr>
      <w:rFonts w:ascii="Symbol" w:hAnsi="Symbol"/>
    </w:rPr>
  </w:style>
  <w:style w:type="character" w:customStyle="1" w:styleId="WW8Num30z1">
    <w:name w:val="WW8Num30z1"/>
    <w:rsid w:val="006857CC"/>
    <w:rPr>
      <w:rFonts w:ascii="Courier New" w:hAnsi="Courier New"/>
    </w:rPr>
  </w:style>
  <w:style w:type="character" w:customStyle="1" w:styleId="WW8Num30z2">
    <w:name w:val="WW8Num30z2"/>
    <w:rsid w:val="006857CC"/>
    <w:rPr>
      <w:rFonts w:ascii="Wingdings" w:hAnsi="Wingdings"/>
    </w:rPr>
  </w:style>
  <w:style w:type="character" w:customStyle="1" w:styleId="WW8Num31z0">
    <w:name w:val="WW8Num31z0"/>
    <w:rsid w:val="006857CC"/>
    <w:rPr>
      <w:rFonts w:ascii="Symbol" w:hAnsi="Symbol"/>
      <w:color w:val="auto"/>
      <w:kern w:val="1"/>
      <w:sz w:val="28"/>
    </w:rPr>
  </w:style>
  <w:style w:type="character" w:customStyle="1" w:styleId="WW8Num31z1">
    <w:name w:val="WW8Num31z1"/>
    <w:rsid w:val="006857CC"/>
    <w:rPr>
      <w:rFonts w:ascii="Courier New" w:hAnsi="Courier New"/>
      <w:sz w:val="20"/>
    </w:rPr>
  </w:style>
  <w:style w:type="character" w:customStyle="1" w:styleId="WW8Num31z2">
    <w:name w:val="WW8Num31z2"/>
    <w:rsid w:val="006857CC"/>
    <w:rPr>
      <w:rFonts w:ascii="Wingdings" w:hAnsi="Wingdings"/>
      <w:sz w:val="20"/>
    </w:rPr>
  </w:style>
  <w:style w:type="character" w:customStyle="1" w:styleId="WW8Num32z0">
    <w:name w:val="WW8Num32z0"/>
    <w:rsid w:val="006857CC"/>
  </w:style>
  <w:style w:type="character" w:customStyle="1" w:styleId="WW8Num33z0">
    <w:name w:val="WW8Num33z0"/>
    <w:rsid w:val="006857CC"/>
    <w:rPr>
      <w:rFonts w:ascii="Symbol" w:hAnsi="Symbol"/>
    </w:rPr>
  </w:style>
  <w:style w:type="character" w:customStyle="1" w:styleId="WW8Num33z1">
    <w:name w:val="WW8Num33z1"/>
    <w:rsid w:val="006857CC"/>
    <w:rPr>
      <w:rFonts w:ascii="Courier New" w:hAnsi="Courier New"/>
    </w:rPr>
  </w:style>
  <w:style w:type="character" w:customStyle="1" w:styleId="WW8Num33z2">
    <w:name w:val="WW8Num33z2"/>
    <w:rsid w:val="006857CC"/>
    <w:rPr>
      <w:rFonts w:ascii="Wingdings" w:hAnsi="Wingdings"/>
    </w:rPr>
  </w:style>
  <w:style w:type="character" w:customStyle="1" w:styleId="WW8Num34z0">
    <w:name w:val="WW8Num34z0"/>
    <w:rsid w:val="006857CC"/>
    <w:rPr>
      <w:rFonts w:ascii="Symbol" w:hAnsi="Symbol"/>
    </w:rPr>
  </w:style>
  <w:style w:type="character" w:customStyle="1" w:styleId="WW8Num34z1">
    <w:name w:val="WW8Num34z1"/>
    <w:rsid w:val="006857CC"/>
    <w:rPr>
      <w:rFonts w:ascii="Courier New" w:hAnsi="Courier New"/>
    </w:rPr>
  </w:style>
  <w:style w:type="character" w:customStyle="1" w:styleId="WW8Num34z2">
    <w:name w:val="WW8Num34z2"/>
    <w:rsid w:val="006857CC"/>
    <w:rPr>
      <w:rFonts w:ascii="Wingdings" w:hAnsi="Wingdings"/>
    </w:rPr>
  </w:style>
  <w:style w:type="character" w:customStyle="1" w:styleId="WW8Num35z0">
    <w:name w:val="WW8Num35z0"/>
    <w:rsid w:val="006857CC"/>
    <w:rPr>
      <w:rFonts w:ascii="Symbol" w:hAnsi="Symbol"/>
    </w:rPr>
  </w:style>
  <w:style w:type="character" w:customStyle="1" w:styleId="WW8Num35z1">
    <w:name w:val="WW8Num35z1"/>
    <w:rsid w:val="006857CC"/>
    <w:rPr>
      <w:rFonts w:ascii="Courier New" w:hAnsi="Courier New"/>
    </w:rPr>
  </w:style>
  <w:style w:type="character" w:customStyle="1" w:styleId="WW8Num35z2">
    <w:name w:val="WW8Num35z2"/>
    <w:rsid w:val="006857CC"/>
    <w:rPr>
      <w:rFonts w:ascii="Wingdings" w:hAnsi="Wingdings"/>
    </w:rPr>
  </w:style>
  <w:style w:type="character" w:customStyle="1" w:styleId="WW8Num36z0">
    <w:name w:val="WW8Num36z0"/>
    <w:rsid w:val="006857CC"/>
    <w:rPr>
      <w:rFonts w:ascii="Symbol" w:hAnsi="Symbol"/>
    </w:rPr>
  </w:style>
  <w:style w:type="character" w:customStyle="1" w:styleId="WW8Num36z1">
    <w:name w:val="WW8Num36z1"/>
    <w:rsid w:val="006857CC"/>
    <w:rPr>
      <w:rFonts w:ascii="Courier New" w:hAnsi="Courier New"/>
    </w:rPr>
  </w:style>
  <w:style w:type="character" w:customStyle="1" w:styleId="WW8Num36z2">
    <w:name w:val="WW8Num36z2"/>
    <w:rsid w:val="006857CC"/>
    <w:rPr>
      <w:rFonts w:ascii="Wingdings" w:hAnsi="Wingdings"/>
    </w:rPr>
  </w:style>
  <w:style w:type="character" w:customStyle="1" w:styleId="WW8Num37z0">
    <w:name w:val="WW8Num37z0"/>
    <w:rsid w:val="006857CC"/>
    <w:rPr>
      <w:rFonts w:ascii="Symbol" w:hAnsi="Symbol"/>
    </w:rPr>
  </w:style>
  <w:style w:type="character" w:customStyle="1" w:styleId="WW8Num37z1">
    <w:name w:val="WW8Num37z1"/>
    <w:rsid w:val="006857CC"/>
    <w:rPr>
      <w:rFonts w:ascii="Courier New" w:hAnsi="Courier New"/>
    </w:rPr>
  </w:style>
  <w:style w:type="character" w:customStyle="1" w:styleId="WW8Num37z2">
    <w:name w:val="WW8Num37z2"/>
    <w:rsid w:val="006857CC"/>
    <w:rPr>
      <w:rFonts w:ascii="Wingdings" w:hAnsi="Wingdings"/>
    </w:rPr>
  </w:style>
  <w:style w:type="character" w:customStyle="1" w:styleId="WW8Num38z0">
    <w:name w:val="WW8Num38z0"/>
    <w:rsid w:val="006857CC"/>
    <w:rPr>
      <w:rFonts w:ascii="Symbol" w:hAnsi="Symbol"/>
    </w:rPr>
  </w:style>
  <w:style w:type="character" w:customStyle="1" w:styleId="WW8Num38z1">
    <w:name w:val="WW8Num38z1"/>
    <w:rsid w:val="006857CC"/>
    <w:rPr>
      <w:rFonts w:ascii="Courier New" w:hAnsi="Courier New"/>
    </w:rPr>
  </w:style>
  <w:style w:type="character" w:customStyle="1" w:styleId="WW8Num38z2">
    <w:name w:val="WW8Num38z2"/>
    <w:rsid w:val="006857CC"/>
    <w:rPr>
      <w:rFonts w:ascii="Wingdings" w:hAnsi="Wingdings"/>
    </w:rPr>
  </w:style>
  <w:style w:type="character" w:customStyle="1" w:styleId="WW8Num39z0">
    <w:name w:val="WW8Num39z0"/>
    <w:rsid w:val="006857CC"/>
    <w:rPr>
      <w:rFonts w:ascii="Symbol" w:hAnsi="Symbol"/>
    </w:rPr>
  </w:style>
  <w:style w:type="character" w:customStyle="1" w:styleId="WW8Num39z1">
    <w:name w:val="WW8Num39z1"/>
    <w:rsid w:val="006857CC"/>
    <w:rPr>
      <w:rFonts w:ascii="Courier New" w:hAnsi="Courier New"/>
    </w:rPr>
  </w:style>
  <w:style w:type="character" w:customStyle="1" w:styleId="WW8Num39z2">
    <w:name w:val="WW8Num39z2"/>
    <w:rsid w:val="006857CC"/>
    <w:rPr>
      <w:rFonts w:ascii="Wingdings" w:hAnsi="Wingdings"/>
    </w:rPr>
  </w:style>
  <w:style w:type="character" w:customStyle="1" w:styleId="WW8Num40z0">
    <w:name w:val="WW8Num40z0"/>
    <w:rsid w:val="006857CC"/>
    <w:rPr>
      <w:rFonts w:ascii="Symbol" w:hAnsi="Symbol"/>
      <w:color w:val="auto"/>
      <w:sz w:val="28"/>
    </w:rPr>
  </w:style>
  <w:style w:type="character" w:customStyle="1" w:styleId="WW8Num40z1">
    <w:name w:val="WW8Num40z1"/>
    <w:rsid w:val="006857CC"/>
    <w:rPr>
      <w:rFonts w:ascii="Courier New" w:hAnsi="Courier New"/>
    </w:rPr>
  </w:style>
  <w:style w:type="character" w:customStyle="1" w:styleId="WW8Num40z2">
    <w:name w:val="WW8Num40z2"/>
    <w:rsid w:val="006857CC"/>
    <w:rPr>
      <w:rFonts w:ascii="Wingdings" w:hAnsi="Wingdings"/>
    </w:rPr>
  </w:style>
  <w:style w:type="character" w:customStyle="1" w:styleId="WW8Num41z0">
    <w:name w:val="WW8Num41z0"/>
    <w:rsid w:val="006857CC"/>
    <w:rPr>
      <w:rFonts w:ascii="Times New Roman" w:hAnsi="Times New Roman"/>
    </w:rPr>
  </w:style>
  <w:style w:type="character" w:customStyle="1" w:styleId="WW8Num42z0">
    <w:name w:val="WW8Num42z0"/>
    <w:rsid w:val="006857CC"/>
    <w:rPr>
      <w:rFonts w:ascii="Symbol" w:hAnsi="Symbol"/>
    </w:rPr>
  </w:style>
  <w:style w:type="character" w:customStyle="1" w:styleId="WW8Num42z1">
    <w:name w:val="WW8Num42z1"/>
    <w:rsid w:val="006857CC"/>
    <w:rPr>
      <w:rFonts w:ascii="Courier New" w:hAnsi="Courier New"/>
    </w:rPr>
  </w:style>
  <w:style w:type="character" w:customStyle="1" w:styleId="WW8Num42z2">
    <w:name w:val="WW8Num42z2"/>
    <w:rsid w:val="006857CC"/>
    <w:rPr>
      <w:rFonts w:ascii="Wingdings" w:hAnsi="Wingdings"/>
    </w:rPr>
  </w:style>
  <w:style w:type="character" w:customStyle="1" w:styleId="WW8Num43z0">
    <w:name w:val="WW8Num43z0"/>
    <w:rsid w:val="006857CC"/>
    <w:rPr>
      <w:rFonts w:ascii="Symbol" w:hAnsi="Symbol"/>
    </w:rPr>
  </w:style>
  <w:style w:type="character" w:customStyle="1" w:styleId="WW8Num43z1">
    <w:name w:val="WW8Num43z1"/>
    <w:rsid w:val="006857CC"/>
    <w:rPr>
      <w:rFonts w:ascii="Courier New" w:hAnsi="Courier New"/>
    </w:rPr>
  </w:style>
  <w:style w:type="character" w:customStyle="1" w:styleId="WW8Num43z2">
    <w:name w:val="WW8Num43z2"/>
    <w:rsid w:val="006857CC"/>
    <w:rPr>
      <w:rFonts w:ascii="Wingdings" w:hAnsi="Wingdings"/>
    </w:rPr>
  </w:style>
  <w:style w:type="character" w:customStyle="1" w:styleId="WW8Num44z0">
    <w:name w:val="WW8Num44z0"/>
    <w:rsid w:val="006857CC"/>
  </w:style>
  <w:style w:type="character" w:customStyle="1" w:styleId="WW8Num45z0">
    <w:name w:val="WW8Num45z0"/>
    <w:rsid w:val="006857CC"/>
  </w:style>
  <w:style w:type="character" w:customStyle="1" w:styleId="WW8Num45z1">
    <w:name w:val="WW8Num45z1"/>
    <w:rsid w:val="006857CC"/>
    <w:rPr>
      <w:rFonts w:ascii="Courier New" w:hAnsi="Courier New"/>
    </w:rPr>
  </w:style>
  <w:style w:type="character" w:customStyle="1" w:styleId="WW8Num45z2">
    <w:name w:val="WW8Num45z2"/>
    <w:rsid w:val="006857CC"/>
    <w:rPr>
      <w:rFonts w:ascii="Wingdings" w:hAnsi="Wingdings"/>
    </w:rPr>
  </w:style>
  <w:style w:type="character" w:customStyle="1" w:styleId="WW8Num45z3">
    <w:name w:val="WW8Num45z3"/>
    <w:rsid w:val="006857CC"/>
    <w:rPr>
      <w:rFonts w:ascii="Symbol" w:hAnsi="Symbol"/>
    </w:rPr>
  </w:style>
  <w:style w:type="character" w:customStyle="1" w:styleId="WW8Num46z0">
    <w:name w:val="WW8Num46z0"/>
    <w:rsid w:val="006857CC"/>
  </w:style>
  <w:style w:type="character" w:customStyle="1" w:styleId="WW8Num46z1">
    <w:name w:val="WW8Num46z1"/>
    <w:rsid w:val="006857CC"/>
  </w:style>
  <w:style w:type="character" w:customStyle="1" w:styleId="WW8Num47z0">
    <w:name w:val="WW8Num47z0"/>
    <w:rsid w:val="006857CC"/>
    <w:rPr>
      <w:rFonts w:ascii="Symbol" w:hAnsi="Symbol"/>
    </w:rPr>
  </w:style>
  <w:style w:type="character" w:customStyle="1" w:styleId="WW8Num47z1">
    <w:name w:val="WW8Num47z1"/>
    <w:rsid w:val="006857CC"/>
    <w:rPr>
      <w:rFonts w:ascii="Courier New" w:hAnsi="Courier New"/>
    </w:rPr>
  </w:style>
  <w:style w:type="character" w:customStyle="1" w:styleId="WW8Num47z2">
    <w:name w:val="WW8Num47z2"/>
    <w:rsid w:val="006857CC"/>
    <w:rPr>
      <w:rFonts w:ascii="Wingdings" w:hAnsi="Wingdings"/>
    </w:rPr>
  </w:style>
  <w:style w:type="character" w:customStyle="1" w:styleId="WW8Num48z0">
    <w:name w:val="WW8Num48z0"/>
    <w:rsid w:val="006857CC"/>
  </w:style>
  <w:style w:type="character" w:customStyle="1" w:styleId="WW8Num49z0">
    <w:name w:val="WW8Num49z0"/>
    <w:rsid w:val="006857CC"/>
    <w:rPr>
      <w:rFonts w:ascii="Symbol" w:hAnsi="Symbol"/>
    </w:rPr>
  </w:style>
  <w:style w:type="character" w:customStyle="1" w:styleId="WW8Num49z1">
    <w:name w:val="WW8Num49z1"/>
    <w:rsid w:val="006857CC"/>
    <w:rPr>
      <w:rFonts w:ascii="Courier New" w:hAnsi="Courier New"/>
    </w:rPr>
  </w:style>
  <w:style w:type="character" w:customStyle="1" w:styleId="WW8Num49z2">
    <w:name w:val="WW8Num49z2"/>
    <w:rsid w:val="006857CC"/>
    <w:rPr>
      <w:rFonts w:ascii="Wingdings" w:hAnsi="Wingdings"/>
    </w:rPr>
  </w:style>
  <w:style w:type="character" w:customStyle="1" w:styleId="WW8Num50z0">
    <w:name w:val="WW8Num50z0"/>
    <w:rsid w:val="006857CC"/>
    <w:rPr>
      <w:rFonts w:ascii="Symbol" w:hAnsi="Symbol"/>
    </w:rPr>
  </w:style>
  <w:style w:type="character" w:customStyle="1" w:styleId="WW8Num50z1">
    <w:name w:val="WW8Num50z1"/>
    <w:rsid w:val="006857CC"/>
    <w:rPr>
      <w:rFonts w:ascii="Courier New" w:hAnsi="Courier New"/>
    </w:rPr>
  </w:style>
  <w:style w:type="character" w:customStyle="1" w:styleId="WW8Num50z2">
    <w:name w:val="WW8Num50z2"/>
    <w:rsid w:val="006857CC"/>
    <w:rPr>
      <w:rFonts w:ascii="Wingdings" w:hAnsi="Wingdings"/>
    </w:rPr>
  </w:style>
  <w:style w:type="character" w:customStyle="1" w:styleId="WW8Num51z0">
    <w:name w:val="WW8Num51z0"/>
    <w:rsid w:val="006857CC"/>
  </w:style>
  <w:style w:type="character" w:customStyle="1" w:styleId="WW8Num52z0">
    <w:name w:val="WW8Num52z0"/>
    <w:rsid w:val="006857CC"/>
    <w:rPr>
      <w:rFonts w:ascii="Symbol" w:hAnsi="Symbol"/>
    </w:rPr>
  </w:style>
  <w:style w:type="character" w:customStyle="1" w:styleId="WW8Num52z1">
    <w:name w:val="WW8Num52z1"/>
    <w:rsid w:val="006857CC"/>
    <w:rPr>
      <w:rFonts w:ascii="Courier New" w:hAnsi="Courier New"/>
    </w:rPr>
  </w:style>
  <w:style w:type="character" w:customStyle="1" w:styleId="WW8Num52z2">
    <w:name w:val="WW8Num52z2"/>
    <w:rsid w:val="006857CC"/>
    <w:rPr>
      <w:rFonts w:ascii="Wingdings" w:hAnsi="Wingdings"/>
    </w:rPr>
  </w:style>
  <w:style w:type="character" w:customStyle="1" w:styleId="WW8Num53z0">
    <w:name w:val="WW8Num53z0"/>
    <w:rsid w:val="006857CC"/>
    <w:rPr>
      <w:rFonts w:ascii="Symbol" w:hAnsi="Symbol"/>
    </w:rPr>
  </w:style>
  <w:style w:type="character" w:customStyle="1" w:styleId="WW8Num53z1">
    <w:name w:val="WW8Num53z1"/>
    <w:rsid w:val="006857CC"/>
    <w:rPr>
      <w:rFonts w:ascii="Courier New" w:hAnsi="Courier New"/>
    </w:rPr>
  </w:style>
  <w:style w:type="character" w:customStyle="1" w:styleId="WW8Num53z2">
    <w:name w:val="WW8Num53z2"/>
    <w:rsid w:val="006857CC"/>
    <w:rPr>
      <w:rFonts w:ascii="Wingdings" w:hAnsi="Wingdings"/>
    </w:rPr>
  </w:style>
  <w:style w:type="character" w:customStyle="1" w:styleId="WW8Num54z0">
    <w:name w:val="WW8Num54z0"/>
    <w:rsid w:val="006857CC"/>
    <w:rPr>
      <w:rFonts w:ascii="Symbol" w:hAnsi="Symbol"/>
    </w:rPr>
  </w:style>
  <w:style w:type="character" w:customStyle="1" w:styleId="WW8Num54z1">
    <w:name w:val="WW8Num54z1"/>
    <w:rsid w:val="006857CC"/>
    <w:rPr>
      <w:rFonts w:ascii="Courier New" w:hAnsi="Courier New"/>
    </w:rPr>
  </w:style>
  <w:style w:type="character" w:customStyle="1" w:styleId="WW8Num54z2">
    <w:name w:val="WW8Num54z2"/>
    <w:rsid w:val="006857CC"/>
    <w:rPr>
      <w:rFonts w:ascii="Wingdings" w:hAnsi="Wingdings"/>
    </w:rPr>
  </w:style>
  <w:style w:type="character" w:customStyle="1" w:styleId="WW8Num55z0">
    <w:name w:val="WW8Num55z0"/>
    <w:rsid w:val="006857CC"/>
    <w:rPr>
      <w:rFonts w:ascii="Symbol" w:hAnsi="Symbol"/>
    </w:rPr>
  </w:style>
  <w:style w:type="character" w:customStyle="1" w:styleId="WW8Num55z1">
    <w:name w:val="WW8Num55z1"/>
    <w:rsid w:val="006857CC"/>
    <w:rPr>
      <w:rFonts w:ascii="Courier New" w:hAnsi="Courier New"/>
    </w:rPr>
  </w:style>
  <w:style w:type="character" w:customStyle="1" w:styleId="WW8Num55z2">
    <w:name w:val="WW8Num55z2"/>
    <w:rsid w:val="006857CC"/>
    <w:rPr>
      <w:rFonts w:ascii="Wingdings" w:hAnsi="Wingdings"/>
    </w:rPr>
  </w:style>
  <w:style w:type="character" w:customStyle="1" w:styleId="WW8Num56z0">
    <w:name w:val="WW8Num56z0"/>
    <w:rsid w:val="006857CC"/>
    <w:rPr>
      <w:rFonts w:ascii="Times New Roman" w:hAnsi="Times New Roman"/>
    </w:rPr>
  </w:style>
  <w:style w:type="character" w:customStyle="1" w:styleId="WW8Num56z1">
    <w:name w:val="WW8Num56z1"/>
    <w:rsid w:val="006857CC"/>
    <w:rPr>
      <w:rFonts w:ascii="Courier New" w:hAnsi="Courier New"/>
    </w:rPr>
  </w:style>
  <w:style w:type="character" w:customStyle="1" w:styleId="WW8Num56z2">
    <w:name w:val="WW8Num56z2"/>
    <w:rsid w:val="006857CC"/>
    <w:rPr>
      <w:rFonts w:ascii="Wingdings" w:hAnsi="Wingdings"/>
    </w:rPr>
  </w:style>
  <w:style w:type="character" w:customStyle="1" w:styleId="WW8Num56z3">
    <w:name w:val="WW8Num56z3"/>
    <w:rsid w:val="006857CC"/>
    <w:rPr>
      <w:rFonts w:ascii="Symbol" w:hAnsi="Symbol"/>
    </w:rPr>
  </w:style>
  <w:style w:type="character" w:customStyle="1" w:styleId="WW8Num57z0">
    <w:name w:val="WW8Num57z0"/>
    <w:rsid w:val="006857CC"/>
    <w:rPr>
      <w:rFonts w:ascii="Symbol" w:hAnsi="Symbol"/>
    </w:rPr>
  </w:style>
  <w:style w:type="character" w:customStyle="1" w:styleId="WW8Num57z1">
    <w:name w:val="WW8Num57z1"/>
    <w:rsid w:val="006857CC"/>
    <w:rPr>
      <w:rFonts w:ascii="Courier New" w:hAnsi="Courier New"/>
    </w:rPr>
  </w:style>
  <w:style w:type="character" w:customStyle="1" w:styleId="WW8Num57z2">
    <w:name w:val="WW8Num57z2"/>
    <w:rsid w:val="006857CC"/>
    <w:rPr>
      <w:rFonts w:ascii="Wingdings" w:hAnsi="Wingdings"/>
    </w:rPr>
  </w:style>
  <w:style w:type="character" w:customStyle="1" w:styleId="WW8Num58z0">
    <w:name w:val="WW8Num58z0"/>
    <w:rsid w:val="006857CC"/>
    <w:rPr>
      <w:rFonts w:ascii="Symbol" w:hAnsi="Symbol"/>
    </w:rPr>
  </w:style>
  <w:style w:type="character" w:customStyle="1" w:styleId="WW8Num58z1">
    <w:name w:val="WW8Num58z1"/>
    <w:rsid w:val="006857CC"/>
    <w:rPr>
      <w:rFonts w:ascii="Courier New" w:hAnsi="Courier New"/>
    </w:rPr>
  </w:style>
  <w:style w:type="character" w:customStyle="1" w:styleId="WW8Num58z2">
    <w:name w:val="WW8Num58z2"/>
    <w:rsid w:val="006857CC"/>
    <w:rPr>
      <w:rFonts w:ascii="Wingdings" w:hAnsi="Wingdings"/>
    </w:rPr>
  </w:style>
  <w:style w:type="character" w:customStyle="1" w:styleId="WW8Num59z0">
    <w:name w:val="WW8Num59z0"/>
    <w:rsid w:val="006857CC"/>
    <w:rPr>
      <w:rFonts w:ascii="Symbol" w:hAnsi="Symbol"/>
    </w:rPr>
  </w:style>
  <w:style w:type="character" w:customStyle="1" w:styleId="WW8Num59z1">
    <w:name w:val="WW8Num59z1"/>
    <w:rsid w:val="006857CC"/>
    <w:rPr>
      <w:rFonts w:ascii="Courier New" w:hAnsi="Courier New"/>
    </w:rPr>
  </w:style>
  <w:style w:type="character" w:customStyle="1" w:styleId="WW8Num59z2">
    <w:name w:val="WW8Num59z2"/>
    <w:rsid w:val="006857CC"/>
    <w:rPr>
      <w:rFonts w:ascii="Wingdings" w:hAnsi="Wingdings"/>
    </w:rPr>
  </w:style>
  <w:style w:type="character" w:customStyle="1" w:styleId="WW8Num60z0">
    <w:name w:val="WW8Num60z0"/>
    <w:rsid w:val="006857CC"/>
    <w:rPr>
      <w:rFonts w:ascii="Symbol" w:hAnsi="Symbol"/>
    </w:rPr>
  </w:style>
  <w:style w:type="character" w:customStyle="1" w:styleId="WW8Num60z1">
    <w:name w:val="WW8Num60z1"/>
    <w:rsid w:val="006857CC"/>
    <w:rPr>
      <w:rFonts w:ascii="Courier New" w:hAnsi="Courier New"/>
    </w:rPr>
  </w:style>
  <w:style w:type="character" w:customStyle="1" w:styleId="WW8Num60z2">
    <w:name w:val="WW8Num60z2"/>
    <w:rsid w:val="006857CC"/>
    <w:rPr>
      <w:rFonts w:ascii="Wingdings" w:hAnsi="Wingdings"/>
    </w:rPr>
  </w:style>
  <w:style w:type="character" w:customStyle="1" w:styleId="WW8Num61z0">
    <w:name w:val="WW8Num61z0"/>
    <w:rsid w:val="006857CC"/>
    <w:rPr>
      <w:rFonts w:ascii="Symbol" w:hAnsi="Symbol"/>
    </w:rPr>
  </w:style>
  <w:style w:type="character" w:customStyle="1" w:styleId="WW8Num61z1">
    <w:name w:val="WW8Num61z1"/>
    <w:rsid w:val="006857CC"/>
    <w:rPr>
      <w:rFonts w:ascii="Courier New" w:hAnsi="Courier New"/>
    </w:rPr>
  </w:style>
  <w:style w:type="character" w:customStyle="1" w:styleId="WW8Num61z2">
    <w:name w:val="WW8Num61z2"/>
    <w:rsid w:val="006857CC"/>
    <w:rPr>
      <w:rFonts w:ascii="Wingdings" w:hAnsi="Wingdings"/>
    </w:rPr>
  </w:style>
  <w:style w:type="character" w:customStyle="1" w:styleId="WW8Num62z0">
    <w:name w:val="WW8Num62z0"/>
    <w:rsid w:val="006857CC"/>
    <w:rPr>
      <w:rFonts w:ascii="Times New Roman" w:hAnsi="Times New Roman"/>
      <w:color w:val="44423F"/>
      <w:w w:val="132"/>
      <w:sz w:val="22"/>
    </w:rPr>
  </w:style>
  <w:style w:type="character" w:customStyle="1" w:styleId="WW8Num62z1">
    <w:name w:val="WW8Num62z1"/>
    <w:rsid w:val="006857CC"/>
  </w:style>
  <w:style w:type="character" w:customStyle="1" w:styleId="WW8Num62z2">
    <w:name w:val="WW8Num62z2"/>
    <w:rsid w:val="006857CC"/>
  </w:style>
  <w:style w:type="character" w:customStyle="1" w:styleId="WW8Num62z3">
    <w:name w:val="WW8Num62z3"/>
    <w:rsid w:val="006857CC"/>
  </w:style>
  <w:style w:type="character" w:customStyle="1" w:styleId="WW8Num62z4">
    <w:name w:val="WW8Num62z4"/>
    <w:rsid w:val="006857CC"/>
  </w:style>
  <w:style w:type="character" w:customStyle="1" w:styleId="WW8Num62z5">
    <w:name w:val="WW8Num62z5"/>
    <w:rsid w:val="006857CC"/>
  </w:style>
  <w:style w:type="character" w:customStyle="1" w:styleId="WW8Num62z6">
    <w:name w:val="WW8Num62z6"/>
    <w:rsid w:val="006857CC"/>
  </w:style>
  <w:style w:type="character" w:customStyle="1" w:styleId="WW8Num62z7">
    <w:name w:val="WW8Num62z7"/>
    <w:rsid w:val="006857CC"/>
  </w:style>
  <w:style w:type="character" w:customStyle="1" w:styleId="WW8Num62z8">
    <w:name w:val="WW8Num62z8"/>
    <w:rsid w:val="006857CC"/>
  </w:style>
  <w:style w:type="character" w:customStyle="1" w:styleId="WW8Num63z0">
    <w:name w:val="WW8Num63z0"/>
    <w:rsid w:val="006857CC"/>
    <w:rPr>
      <w:rFonts w:ascii="Symbol" w:hAnsi="Symbol"/>
    </w:rPr>
  </w:style>
  <w:style w:type="character" w:customStyle="1" w:styleId="WW8Num63z1">
    <w:name w:val="WW8Num63z1"/>
    <w:rsid w:val="006857CC"/>
    <w:rPr>
      <w:rFonts w:ascii="Courier New" w:hAnsi="Courier New"/>
    </w:rPr>
  </w:style>
  <w:style w:type="character" w:customStyle="1" w:styleId="WW8Num63z2">
    <w:name w:val="WW8Num63z2"/>
    <w:rsid w:val="006857CC"/>
    <w:rPr>
      <w:rFonts w:ascii="Wingdings" w:hAnsi="Wingdings"/>
    </w:rPr>
  </w:style>
  <w:style w:type="character" w:customStyle="1" w:styleId="WW8Num64z0">
    <w:name w:val="WW8Num64z0"/>
    <w:rsid w:val="006857CC"/>
    <w:rPr>
      <w:rFonts w:ascii="Symbol" w:hAnsi="Symbol"/>
    </w:rPr>
  </w:style>
  <w:style w:type="character" w:customStyle="1" w:styleId="WW8Num64z1">
    <w:name w:val="WW8Num64z1"/>
    <w:rsid w:val="006857CC"/>
    <w:rPr>
      <w:rFonts w:ascii="Courier New" w:hAnsi="Courier New"/>
    </w:rPr>
  </w:style>
  <w:style w:type="character" w:customStyle="1" w:styleId="WW8Num64z2">
    <w:name w:val="WW8Num64z2"/>
    <w:rsid w:val="006857CC"/>
    <w:rPr>
      <w:rFonts w:ascii="Wingdings" w:hAnsi="Wingdings"/>
    </w:rPr>
  </w:style>
  <w:style w:type="character" w:customStyle="1" w:styleId="WW8Num65z0">
    <w:name w:val="WW8Num65z0"/>
    <w:rsid w:val="006857CC"/>
    <w:rPr>
      <w:rFonts w:ascii="Symbol" w:hAnsi="Symbol"/>
    </w:rPr>
  </w:style>
  <w:style w:type="character" w:customStyle="1" w:styleId="WW8Num65z1">
    <w:name w:val="WW8Num65z1"/>
    <w:rsid w:val="006857CC"/>
    <w:rPr>
      <w:rFonts w:ascii="Courier New" w:hAnsi="Courier New"/>
    </w:rPr>
  </w:style>
  <w:style w:type="character" w:customStyle="1" w:styleId="WW8Num65z2">
    <w:name w:val="WW8Num65z2"/>
    <w:rsid w:val="006857CC"/>
    <w:rPr>
      <w:rFonts w:ascii="Wingdings" w:hAnsi="Wingdings"/>
    </w:rPr>
  </w:style>
  <w:style w:type="character" w:customStyle="1" w:styleId="WW8Num66z0">
    <w:name w:val="WW8Num66z0"/>
    <w:rsid w:val="006857CC"/>
  </w:style>
  <w:style w:type="character" w:customStyle="1" w:styleId="WW8Num66z1">
    <w:name w:val="WW8Num66z1"/>
    <w:rsid w:val="006857CC"/>
  </w:style>
  <w:style w:type="character" w:customStyle="1" w:styleId="WW8Num67z0">
    <w:name w:val="WW8Num67z0"/>
    <w:rsid w:val="006857CC"/>
    <w:rPr>
      <w:rFonts w:ascii="Symbol" w:hAnsi="Symbol"/>
    </w:rPr>
  </w:style>
  <w:style w:type="character" w:customStyle="1" w:styleId="WW8Num67z1">
    <w:name w:val="WW8Num67z1"/>
    <w:rsid w:val="006857CC"/>
    <w:rPr>
      <w:rFonts w:ascii="Courier New" w:hAnsi="Courier New"/>
    </w:rPr>
  </w:style>
  <w:style w:type="character" w:customStyle="1" w:styleId="WW8Num67z2">
    <w:name w:val="WW8Num67z2"/>
    <w:rsid w:val="006857CC"/>
    <w:rPr>
      <w:rFonts w:ascii="Wingdings" w:hAnsi="Wingdings"/>
    </w:rPr>
  </w:style>
  <w:style w:type="character" w:customStyle="1" w:styleId="WW8Num68z0">
    <w:name w:val="WW8Num68z0"/>
    <w:rsid w:val="006857CC"/>
    <w:rPr>
      <w:rFonts w:ascii="Symbol" w:hAnsi="Symbol"/>
    </w:rPr>
  </w:style>
  <w:style w:type="character" w:customStyle="1" w:styleId="WW8Num68z1">
    <w:name w:val="WW8Num68z1"/>
    <w:rsid w:val="006857CC"/>
    <w:rPr>
      <w:rFonts w:ascii="Courier New" w:hAnsi="Courier New"/>
    </w:rPr>
  </w:style>
  <w:style w:type="character" w:customStyle="1" w:styleId="WW8Num68z2">
    <w:name w:val="WW8Num68z2"/>
    <w:rsid w:val="006857CC"/>
    <w:rPr>
      <w:rFonts w:ascii="Wingdings" w:hAnsi="Wingdings"/>
    </w:rPr>
  </w:style>
  <w:style w:type="character" w:customStyle="1" w:styleId="WW8Num69z0">
    <w:name w:val="WW8Num69z0"/>
    <w:rsid w:val="006857CC"/>
    <w:rPr>
      <w:rFonts w:ascii="Symbol" w:hAnsi="Symbol"/>
    </w:rPr>
  </w:style>
  <w:style w:type="character" w:customStyle="1" w:styleId="WW8Num69z1">
    <w:name w:val="WW8Num69z1"/>
    <w:rsid w:val="006857CC"/>
    <w:rPr>
      <w:rFonts w:ascii="Courier New" w:hAnsi="Courier New"/>
    </w:rPr>
  </w:style>
  <w:style w:type="character" w:customStyle="1" w:styleId="WW8Num69z2">
    <w:name w:val="WW8Num69z2"/>
    <w:rsid w:val="006857CC"/>
    <w:rPr>
      <w:rFonts w:ascii="Wingdings" w:hAnsi="Wingdings"/>
    </w:rPr>
  </w:style>
  <w:style w:type="character" w:customStyle="1" w:styleId="WW8Num70z0">
    <w:name w:val="WW8Num70z0"/>
    <w:rsid w:val="006857CC"/>
    <w:rPr>
      <w:rFonts w:ascii="Symbol" w:hAnsi="Symbol"/>
    </w:rPr>
  </w:style>
  <w:style w:type="character" w:customStyle="1" w:styleId="WW8Num70z1">
    <w:name w:val="WW8Num70z1"/>
    <w:rsid w:val="006857CC"/>
    <w:rPr>
      <w:rFonts w:ascii="Courier New" w:hAnsi="Courier New"/>
    </w:rPr>
  </w:style>
  <w:style w:type="character" w:customStyle="1" w:styleId="WW8Num70z2">
    <w:name w:val="WW8Num70z2"/>
    <w:rsid w:val="006857CC"/>
    <w:rPr>
      <w:rFonts w:ascii="Wingdings" w:hAnsi="Wingdings"/>
    </w:rPr>
  </w:style>
  <w:style w:type="character" w:customStyle="1" w:styleId="WW8Num71z0">
    <w:name w:val="WW8Num71z0"/>
    <w:rsid w:val="006857CC"/>
    <w:rPr>
      <w:rFonts w:ascii="Symbol" w:hAnsi="Symbol"/>
    </w:rPr>
  </w:style>
  <w:style w:type="character" w:customStyle="1" w:styleId="WW8Num71z1">
    <w:name w:val="WW8Num71z1"/>
    <w:rsid w:val="006857CC"/>
    <w:rPr>
      <w:rFonts w:ascii="Courier New" w:hAnsi="Courier New"/>
    </w:rPr>
  </w:style>
  <w:style w:type="character" w:customStyle="1" w:styleId="WW8Num71z2">
    <w:name w:val="WW8Num71z2"/>
    <w:rsid w:val="006857CC"/>
    <w:rPr>
      <w:rFonts w:ascii="Wingdings" w:hAnsi="Wingdings"/>
    </w:rPr>
  </w:style>
  <w:style w:type="character" w:customStyle="1" w:styleId="WW8Num72z0">
    <w:name w:val="WW8Num72z0"/>
    <w:rsid w:val="006857CC"/>
    <w:rPr>
      <w:rFonts w:ascii="Symbol" w:hAnsi="Symbol"/>
    </w:rPr>
  </w:style>
  <w:style w:type="character" w:customStyle="1" w:styleId="WW8Num72z1">
    <w:name w:val="WW8Num72z1"/>
    <w:rsid w:val="006857CC"/>
    <w:rPr>
      <w:rFonts w:ascii="Courier New" w:hAnsi="Courier New"/>
    </w:rPr>
  </w:style>
  <w:style w:type="character" w:customStyle="1" w:styleId="WW8Num72z2">
    <w:name w:val="WW8Num72z2"/>
    <w:rsid w:val="006857CC"/>
    <w:rPr>
      <w:rFonts w:ascii="Wingdings" w:hAnsi="Wingdings"/>
    </w:rPr>
  </w:style>
  <w:style w:type="character" w:customStyle="1" w:styleId="WW8Num73z0">
    <w:name w:val="WW8Num73z0"/>
    <w:rsid w:val="006857CC"/>
    <w:rPr>
      <w:rFonts w:ascii="Symbol" w:hAnsi="Symbol"/>
    </w:rPr>
  </w:style>
  <w:style w:type="character" w:customStyle="1" w:styleId="WW8Num73z1">
    <w:name w:val="WW8Num73z1"/>
    <w:rsid w:val="006857CC"/>
    <w:rPr>
      <w:rFonts w:ascii="Courier New" w:hAnsi="Courier New"/>
    </w:rPr>
  </w:style>
  <w:style w:type="character" w:customStyle="1" w:styleId="WW8Num73z2">
    <w:name w:val="WW8Num73z2"/>
    <w:rsid w:val="006857CC"/>
    <w:rPr>
      <w:rFonts w:ascii="Wingdings" w:hAnsi="Wingdings"/>
    </w:rPr>
  </w:style>
  <w:style w:type="character" w:customStyle="1" w:styleId="WW8Num74z0">
    <w:name w:val="WW8Num74z0"/>
    <w:rsid w:val="006857CC"/>
    <w:rPr>
      <w:rFonts w:ascii="Symbol" w:hAnsi="Symbol"/>
    </w:rPr>
  </w:style>
  <w:style w:type="character" w:customStyle="1" w:styleId="WW8Num74z1">
    <w:name w:val="WW8Num74z1"/>
    <w:rsid w:val="006857CC"/>
    <w:rPr>
      <w:rFonts w:ascii="Courier New" w:hAnsi="Courier New"/>
    </w:rPr>
  </w:style>
  <w:style w:type="character" w:customStyle="1" w:styleId="WW8Num74z2">
    <w:name w:val="WW8Num74z2"/>
    <w:rsid w:val="006857CC"/>
    <w:rPr>
      <w:rFonts w:ascii="Wingdings" w:hAnsi="Wingdings"/>
    </w:rPr>
  </w:style>
  <w:style w:type="character" w:customStyle="1" w:styleId="WW8Num75z0">
    <w:name w:val="WW8Num75z0"/>
    <w:rsid w:val="006857CC"/>
    <w:rPr>
      <w:rFonts w:ascii="Symbol" w:hAnsi="Symbol"/>
    </w:rPr>
  </w:style>
  <w:style w:type="character" w:customStyle="1" w:styleId="WW8Num75z1">
    <w:name w:val="WW8Num75z1"/>
    <w:rsid w:val="006857CC"/>
    <w:rPr>
      <w:rFonts w:ascii="Courier New" w:hAnsi="Courier New"/>
    </w:rPr>
  </w:style>
  <w:style w:type="character" w:customStyle="1" w:styleId="WW8Num75z2">
    <w:name w:val="WW8Num75z2"/>
    <w:rsid w:val="006857CC"/>
    <w:rPr>
      <w:rFonts w:ascii="Wingdings" w:hAnsi="Wingdings"/>
    </w:rPr>
  </w:style>
  <w:style w:type="character" w:customStyle="1" w:styleId="WW8Num76z0">
    <w:name w:val="WW8Num76z0"/>
    <w:rsid w:val="006857CC"/>
    <w:rPr>
      <w:rFonts w:ascii="Symbol" w:hAnsi="Symbol"/>
    </w:rPr>
  </w:style>
  <w:style w:type="character" w:customStyle="1" w:styleId="WW8Num76z1">
    <w:name w:val="WW8Num76z1"/>
    <w:rsid w:val="006857CC"/>
    <w:rPr>
      <w:rFonts w:ascii="Courier New" w:hAnsi="Courier New"/>
    </w:rPr>
  </w:style>
  <w:style w:type="character" w:customStyle="1" w:styleId="WW8Num76z2">
    <w:name w:val="WW8Num76z2"/>
    <w:rsid w:val="006857CC"/>
    <w:rPr>
      <w:rFonts w:ascii="Wingdings" w:hAnsi="Wingdings"/>
    </w:rPr>
  </w:style>
  <w:style w:type="character" w:customStyle="1" w:styleId="WW8Num77z0">
    <w:name w:val="WW8Num77z0"/>
    <w:rsid w:val="006857CC"/>
    <w:rPr>
      <w:rFonts w:ascii="Symbol" w:hAnsi="Symbol"/>
    </w:rPr>
  </w:style>
  <w:style w:type="character" w:customStyle="1" w:styleId="WW8Num77z1">
    <w:name w:val="WW8Num77z1"/>
    <w:rsid w:val="006857CC"/>
    <w:rPr>
      <w:rFonts w:ascii="Courier New" w:hAnsi="Courier New"/>
    </w:rPr>
  </w:style>
  <w:style w:type="character" w:customStyle="1" w:styleId="WW8Num77z2">
    <w:name w:val="WW8Num77z2"/>
    <w:rsid w:val="006857CC"/>
    <w:rPr>
      <w:rFonts w:ascii="Wingdings" w:hAnsi="Wingdings"/>
    </w:rPr>
  </w:style>
  <w:style w:type="character" w:customStyle="1" w:styleId="WW8Num78z0">
    <w:name w:val="WW8Num78z0"/>
    <w:rsid w:val="006857CC"/>
    <w:rPr>
      <w:rFonts w:ascii="Symbol" w:hAnsi="Symbol"/>
    </w:rPr>
  </w:style>
  <w:style w:type="character" w:customStyle="1" w:styleId="WW8Num78z1">
    <w:name w:val="WW8Num78z1"/>
    <w:rsid w:val="006857CC"/>
    <w:rPr>
      <w:rFonts w:ascii="Courier New" w:hAnsi="Courier New"/>
    </w:rPr>
  </w:style>
  <w:style w:type="character" w:customStyle="1" w:styleId="WW8Num78z2">
    <w:name w:val="WW8Num78z2"/>
    <w:rsid w:val="006857CC"/>
    <w:rPr>
      <w:rFonts w:ascii="Wingdings" w:hAnsi="Wingdings"/>
    </w:rPr>
  </w:style>
  <w:style w:type="character" w:customStyle="1" w:styleId="WW8Num79z0">
    <w:name w:val="WW8Num79z0"/>
    <w:rsid w:val="006857CC"/>
    <w:rPr>
      <w:rFonts w:ascii="Symbol" w:hAnsi="Symbol"/>
      <w:sz w:val="28"/>
      <w:shd w:val="clear" w:color="auto" w:fill="FFFFFF"/>
    </w:rPr>
  </w:style>
  <w:style w:type="character" w:customStyle="1" w:styleId="WW8Num79z1">
    <w:name w:val="WW8Num79z1"/>
    <w:rsid w:val="006857CC"/>
    <w:rPr>
      <w:rFonts w:ascii="Courier New" w:hAnsi="Courier New"/>
    </w:rPr>
  </w:style>
  <w:style w:type="character" w:customStyle="1" w:styleId="WW8Num79z2">
    <w:name w:val="WW8Num79z2"/>
    <w:rsid w:val="006857CC"/>
    <w:rPr>
      <w:rFonts w:ascii="Wingdings" w:hAnsi="Wingdings"/>
    </w:rPr>
  </w:style>
  <w:style w:type="character" w:customStyle="1" w:styleId="WW8Num80z0">
    <w:name w:val="WW8Num80z0"/>
    <w:rsid w:val="006857CC"/>
    <w:rPr>
      <w:rFonts w:ascii="Symbol" w:hAnsi="Symbol"/>
    </w:rPr>
  </w:style>
  <w:style w:type="character" w:customStyle="1" w:styleId="WW8Num80z1">
    <w:name w:val="WW8Num80z1"/>
    <w:rsid w:val="006857CC"/>
    <w:rPr>
      <w:rFonts w:ascii="Courier New" w:hAnsi="Courier New"/>
    </w:rPr>
  </w:style>
  <w:style w:type="character" w:customStyle="1" w:styleId="WW8Num80z2">
    <w:name w:val="WW8Num80z2"/>
    <w:rsid w:val="006857CC"/>
    <w:rPr>
      <w:rFonts w:ascii="Wingdings" w:hAnsi="Wingdings"/>
    </w:rPr>
  </w:style>
  <w:style w:type="character" w:customStyle="1" w:styleId="WW8Num81z0">
    <w:name w:val="WW8Num81z0"/>
    <w:rsid w:val="006857CC"/>
    <w:rPr>
      <w:rFonts w:ascii="Symbol" w:hAnsi="Symbol"/>
      <w:sz w:val="28"/>
    </w:rPr>
  </w:style>
  <w:style w:type="character" w:customStyle="1" w:styleId="WW8Num81z1">
    <w:name w:val="WW8Num81z1"/>
    <w:rsid w:val="006857CC"/>
    <w:rPr>
      <w:rFonts w:ascii="Courier New" w:hAnsi="Courier New"/>
    </w:rPr>
  </w:style>
  <w:style w:type="character" w:customStyle="1" w:styleId="WW8Num81z2">
    <w:name w:val="WW8Num81z2"/>
    <w:rsid w:val="006857CC"/>
    <w:rPr>
      <w:rFonts w:ascii="Wingdings" w:hAnsi="Wingdings"/>
    </w:rPr>
  </w:style>
  <w:style w:type="character" w:customStyle="1" w:styleId="WW8Num82z0">
    <w:name w:val="WW8Num82z0"/>
    <w:rsid w:val="006857CC"/>
    <w:rPr>
      <w:rFonts w:ascii="Symbol" w:hAnsi="Symbol"/>
    </w:rPr>
  </w:style>
  <w:style w:type="character" w:customStyle="1" w:styleId="WW8Num82z1">
    <w:name w:val="WW8Num82z1"/>
    <w:rsid w:val="006857CC"/>
    <w:rPr>
      <w:rFonts w:ascii="Courier New" w:hAnsi="Courier New"/>
    </w:rPr>
  </w:style>
  <w:style w:type="character" w:customStyle="1" w:styleId="WW8Num82z2">
    <w:name w:val="WW8Num82z2"/>
    <w:rsid w:val="006857CC"/>
    <w:rPr>
      <w:rFonts w:ascii="Wingdings" w:hAnsi="Wingdings"/>
    </w:rPr>
  </w:style>
  <w:style w:type="character" w:customStyle="1" w:styleId="WW8Num83z0">
    <w:name w:val="WW8Num83z0"/>
    <w:rsid w:val="006857CC"/>
    <w:rPr>
      <w:rFonts w:ascii="Symbol" w:hAnsi="Symbol"/>
    </w:rPr>
  </w:style>
  <w:style w:type="character" w:customStyle="1" w:styleId="WW8Num83z1">
    <w:name w:val="WW8Num83z1"/>
    <w:rsid w:val="006857CC"/>
    <w:rPr>
      <w:rFonts w:ascii="Courier New" w:hAnsi="Courier New"/>
    </w:rPr>
  </w:style>
  <w:style w:type="character" w:customStyle="1" w:styleId="WW8Num83z2">
    <w:name w:val="WW8Num83z2"/>
    <w:rsid w:val="006857CC"/>
    <w:rPr>
      <w:rFonts w:ascii="Wingdings" w:hAnsi="Wingdings"/>
    </w:rPr>
  </w:style>
  <w:style w:type="character" w:customStyle="1" w:styleId="WW8Num84z0">
    <w:name w:val="WW8Num84z0"/>
    <w:rsid w:val="006857CC"/>
    <w:rPr>
      <w:rFonts w:ascii="Symbol" w:hAnsi="Symbol"/>
    </w:rPr>
  </w:style>
  <w:style w:type="character" w:customStyle="1" w:styleId="WW8Num84z1">
    <w:name w:val="WW8Num84z1"/>
    <w:rsid w:val="006857CC"/>
    <w:rPr>
      <w:rFonts w:ascii="Courier New" w:hAnsi="Courier New"/>
    </w:rPr>
  </w:style>
  <w:style w:type="character" w:customStyle="1" w:styleId="WW8Num84z2">
    <w:name w:val="WW8Num84z2"/>
    <w:rsid w:val="006857CC"/>
    <w:rPr>
      <w:rFonts w:ascii="Wingdings" w:hAnsi="Wingdings"/>
    </w:rPr>
  </w:style>
  <w:style w:type="character" w:customStyle="1" w:styleId="WW8Num85z0">
    <w:name w:val="WW8Num85z0"/>
    <w:rsid w:val="006857CC"/>
    <w:rPr>
      <w:rFonts w:ascii="Symbol" w:hAnsi="Symbol"/>
    </w:rPr>
  </w:style>
  <w:style w:type="character" w:customStyle="1" w:styleId="WW8Num86z0">
    <w:name w:val="WW8Num86z0"/>
    <w:rsid w:val="006857CC"/>
    <w:rPr>
      <w:rFonts w:ascii="Symbol" w:hAnsi="Symbol"/>
    </w:rPr>
  </w:style>
  <w:style w:type="character" w:customStyle="1" w:styleId="WW8Num86z1">
    <w:name w:val="WW8Num86z1"/>
    <w:rsid w:val="006857CC"/>
    <w:rPr>
      <w:rFonts w:ascii="Courier New" w:hAnsi="Courier New"/>
    </w:rPr>
  </w:style>
  <w:style w:type="character" w:customStyle="1" w:styleId="WW8Num86z2">
    <w:name w:val="WW8Num86z2"/>
    <w:rsid w:val="006857CC"/>
    <w:rPr>
      <w:rFonts w:ascii="Wingdings" w:hAnsi="Wingdings"/>
    </w:rPr>
  </w:style>
  <w:style w:type="character" w:customStyle="1" w:styleId="WW8Num87z0">
    <w:name w:val="WW8Num87z0"/>
    <w:rsid w:val="006857CC"/>
    <w:rPr>
      <w:rFonts w:ascii="Symbol" w:hAnsi="Symbol"/>
    </w:rPr>
  </w:style>
  <w:style w:type="character" w:customStyle="1" w:styleId="WW8Num87z1">
    <w:name w:val="WW8Num87z1"/>
    <w:rsid w:val="006857CC"/>
    <w:rPr>
      <w:rFonts w:ascii="Courier New" w:hAnsi="Courier New"/>
    </w:rPr>
  </w:style>
  <w:style w:type="character" w:customStyle="1" w:styleId="WW8Num87z2">
    <w:name w:val="WW8Num87z2"/>
    <w:rsid w:val="006857CC"/>
    <w:rPr>
      <w:rFonts w:ascii="Wingdings" w:hAnsi="Wingdings"/>
    </w:rPr>
  </w:style>
  <w:style w:type="character" w:customStyle="1" w:styleId="WW8Num88z0">
    <w:name w:val="WW8Num88z0"/>
    <w:rsid w:val="006857CC"/>
    <w:rPr>
      <w:color w:val="auto"/>
      <w:kern w:val="1"/>
      <w:sz w:val="28"/>
    </w:rPr>
  </w:style>
  <w:style w:type="character" w:customStyle="1" w:styleId="WW8Num88z1">
    <w:name w:val="WW8Num88z1"/>
    <w:rsid w:val="006857CC"/>
    <w:rPr>
      <w:rFonts w:ascii="Courier New" w:hAnsi="Courier New"/>
    </w:rPr>
  </w:style>
  <w:style w:type="character" w:customStyle="1" w:styleId="WW8Num88z2">
    <w:name w:val="WW8Num88z2"/>
    <w:rsid w:val="006857CC"/>
    <w:rPr>
      <w:rFonts w:ascii="Wingdings" w:hAnsi="Wingdings"/>
    </w:rPr>
  </w:style>
  <w:style w:type="character" w:customStyle="1" w:styleId="WW8Num88z3">
    <w:name w:val="WW8Num88z3"/>
    <w:rsid w:val="006857CC"/>
    <w:rPr>
      <w:rFonts w:ascii="Symbol" w:hAnsi="Symbol"/>
    </w:rPr>
  </w:style>
  <w:style w:type="character" w:customStyle="1" w:styleId="WW8Num89z0">
    <w:name w:val="WW8Num89z0"/>
    <w:rsid w:val="006857CC"/>
    <w:rPr>
      <w:rFonts w:ascii="Symbol" w:hAnsi="Symbol"/>
    </w:rPr>
  </w:style>
  <w:style w:type="character" w:customStyle="1" w:styleId="WW8Num89z1">
    <w:name w:val="WW8Num89z1"/>
    <w:rsid w:val="006857CC"/>
    <w:rPr>
      <w:rFonts w:ascii="Courier New" w:hAnsi="Courier New"/>
    </w:rPr>
  </w:style>
  <w:style w:type="character" w:customStyle="1" w:styleId="WW8Num89z2">
    <w:name w:val="WW8Num89z2"/>
    <w:rsid w:val="006857CC"/>
    <w:rPr>
      <w:rFonts w:ascii="Wingdings" w:hAnsi="Wingdings"/>
    </w:rPr>
  </w:style>
  <w:style w:type="character" w:customStyle="1" w:styleId="WW8Num90z0">
    <w:name w:val="WW8Num90z0"/>
    <w:rsid w:val="006857CC"/>
    <w:rPr>
      <w:rFonts w:ascii="Symbol" w:hAnsi="Symbol"/>
    </w:rPr>
  </w:style>
  <w:style w:type="character" w:customStyle="1" w:styleId="WW8Num90z1">
    <w:name w:val="WW8Num90z1"/>
    <w:rsid w:val="006857CC"/>
    <w:rPr>
      <w:rFonts w:ascii="Courier New" w:hAnsi="Courier New"/>
    </w:rPr>
  </w:style>
  <w:style w:type="character" w:customStyle="1" w:styleId="WW8Num90z2">
    <w:name w:val="WW8Num90z2"/>
    <w:rsid w:val="006857CC"/>
    <w:rPr>
      <w:rFonts w:ascii="Wingdings" w:hAnsi="Wingdings"/>
    </w:rPr>
  </w:style>
  <w:style w:type="character" w:customStyle="1" w:styleId="WW8NumSt80z0">
    <w:name w:val="WW8NumSt80z0"/>
    <w:rsid w:val="006857CC"/>
    <w:rPr>
      <w:rFonts w:ascii="Times New Roman" w:hAnsi="Times New Roman"/>
    </w:rPr>
  </w:style>
  <w:style w:type="character" w:customStyle="1" w:styleId="WW8NumSt84z0">
    <w:name w:val="WW8NumSt84z0"/>
    <w:rsid w:val="006857CC"/>
    <w:rPr>
      <w:rFonts w:ascii="Times New Roman" w:hAnsi="Times New Roman"/>
    </w:rPr>
  </w:style>
  <w:style w:type="character" w:customStyle="1" w:styleId="a6">
    <w:name w:val="Символ сноски"/>
    <w:rsid w:val="006857CC"/>
    <w:rPr>
      <w:vertAlign w:val="superscript"/>
    </w:rPr>
  </w:style>
  <w:style w:type="character" w:customStyle="1" w:styleId="WW-">
    <w:name w:val="WW-Символ сноски"/>
    <w:rsid w:val="006857CC"/>
    <w:rPr>
      <w:vertAlign w:val="superscript"/>
    </w:rPr>
  </w:style>
  <w:style w:type="character" w:customStyle="1" w:styleId="11">
    <w:name w:val="Знак сноски1"/>
    <w:rsid w:val="006857CC"/>
    <w:rPr>
      <w:vertAlign w:val="superscript"/>
    </w:rPr>
  </w:style>
  <w:style w:type="character" w:customStyle="1" w:styleId="BodyTextIndentChar">
    <w:name w:val="Body Text Indent Char"/>
    <w:rsid w:val="006857CC"/>
    <w:rPr>
      <w:rFonts w:ascii="Calibri" w:eastAsia="Arial Unicode MS" w:hAnsi="Calibri"/>
      <w:color w:val="00000A"/>
      <w:kern w:val="1"/>
      <w:sz w:val="24"/>
    </w:rPr>
  </w:style>
  <w:style w:type="character" w:customStyle="1" w:styleId="FootnoteTextChar">
    <w:name w:val="Footnote Text Char"/>
    <w:rsid w:val="006857CC"/>
    <w:rPr>
      <w:rFonts w:ascii="Calibri" w:eastAsia="Arial Unicode MS" w:hAnsi="Calibri"/>
      <w:color w:val="00000A"/>
      <w:kern w:val="1"/>
      <w:sz w:val="24"/>
    </w:rPr>
  </w:style>
  <w:style w:type="character" w:styleId="a7">
    <w:name w:val="Hyperlink"/>
    <w:basedOn w:val="a0"/>
    <w:uiPriority w:val="99"/>
    <w:rsid w:val="006857CC"/>
    <w:rPr>
      <w:rFonts w:cs="Times New Roman"/>
      <w:color w:val="0000FF"/>
      <w:u w:val="single"/>
    </w:rPr>
  </w:style>
  <w:style w:type="character" w:customStyle="1" w:styleId="s1">
    <w:name w:val="s1"/>
    <w:rsid w:val="006857CC"/>
  </w:style>
  <w:style w:type="character" w:customStyle="1" w:styleId="apple-converted-space">
    <w:name w:val="apple-converted-space"/>
    <w:rsid w:val="006857CC"/>
  </w:style>
  <w:style w:type="character" w:customStyle="1" w:styleId="BodyTextChar">
    <w:name w:val="Body Text Char"/>
    <w:rsid w:val="006857CC"/>
    <w:rPr>
      <w:rFonts w:ascii="Calibri" w:eastAsia="Arial Unicode MS" w:hAnsi="Calibri"/>
      <w:color w:val="00000A"/>
      <w:kern w:val="1"/>
    </w:rPr>
  </w:style>
  <w:style w:type="character" w:customStyle="1" w:styleId="HeaderChar">
    <w:name w:val="Header Char"/>
    <w:rsid w:val="006857CC"/>
    <w:rPr>
      <w:rFonts w:ascii="Calibri" w:hAnsi="Calibri"/>
    </w:rPr>
  </w:style>
  <w:style w:type="character" w:customStyle="1" w:styleId="apple-style-span">
    <w:name w:val="apple-style-span"/>
    <w:rsid w:val="006857CC"/>
  </w:style>
  <w:style w:type="character" w:customStyle="1" w:styleId="BodyTextIndent2Char">
    <w:name w:val="Body Text Indent 2 Char"/>
    <w:rsid w:val="006857CC"/>
    <w:rPr>
      <w:rFonts w:ascii="Calibri" w:eastAsia="Arial Unicode MS" w:hAnsi="Calibri"/>
      <w:color w:val="00000A"/>
      <w:kern w:val="1"/>
    </w:rPr>
  </w:style>
  <w:style w:type="character" w:customStyle="1" w:styleId="BodyText3Char">
    <w:name w:val="Body Text 3 Char"/>
    <w:rsid w:val="006857CC"/>
    <w:rPr>
      <w:rFonts w:ascii="Calibri" w:hAnsi="Calibri"/>
      <w:sz w:val="16"/>
    </w:rPr>
  </w:style>
  <w:style w:type="character" w:customStyle="1" w:styleId="HTMLPreformattedChar">
    <w:name w:val="HTML Preformatted Char"/>
    <w:rsid w:val="006857CC"/>
    <w:rPr>
      <w:rFonts w:ascii="Courier New" w:hAnsi="Courier New"/>
      <w:sz w:val="20"/>
    </w:rPr>
  </w:style>
  <w:style w:type="character" w:customStyle="1" w:styleId="Arial">
    <w:name w:val="Основной текст + Arial"/>
    <w:rsid w:val="006857CC"/>
    <w:rPr>
      <w:rFonts w:ascii="Arial" w:hAnsi="Arial"/>
      <w:i/>
      <w:spacing w:val="0"/>
      <w:sz w:val="15"/>
      <w:shd w:val="clear" w:color="auto" w:fill="FFFFFF"/>
    </w:rPr>
  </w:style>
  <w:style w:type="character" w:customStyle="1" w:styleId="a8">
    <w:name w:val="Основной текст + Полужирный"/>
    <w:rsid w:val="006857CC"/>
    <w:rPr>
      <w:rFonts w:ascii="Arial" w:hAnsi="Arial"/>
      <w:b/>
      <w:spacing w:val="0"/>
      <w:sz w:val="16"/>
    </w:rPr>
  </w:style>
  <w:style w:type="character" w:customStyle="1" w:styleId="1pt">
    <w:name w:val="Основной текст + Интервал 1 pt"/>
    <w:rsid w:val="006857CC"/>
    <w:rPr>
      <w:rFonts w:ascii="Times New Roman" w:hAnsi="Times New Roman"/>
      <w:spacing w:val="30"/>
      <w:sz w:val="17"/>
      <w:shd w:val="clear" w:color="auto" w:fill="FFFFFF"/>
    </w:rPr>
  </w:style>
  <w:style w:type="character" w:customStyle="1" w:styleId="6pt">
    <w:name w:val="Основной текст + Интервал 6 pt"/>
    <w:rsid w:val="006857CC"/>
    <w:rPr>
      <w:rFonts w:ascii="Times New Roman" w:hAnsi="Times New Roman"/>
      <w:spacing w:val="120"/>
      <w:sz w:val="17"/>
      <w:shd w:val="clear" w:color="auto" w:fill="FFFFFF"/>
    </w:rPr>
  </w:style>
  <w:style w:type="character" w:customStyle="1" w:styleId="3pt">
    <w:name w:val="Основной текст + Интервал 3 pt"/>
    <w:rsid w:val="006857CC"/>
    <w:rPr>
      <w:rFonts w:ascii="Times New Roman" w:hAnsi="Times New Roman"/>
      <w:spacing w:val="60"/>
      <w:sz w:val="17"/>
      <w:shd w:val="clear" w:color="auto" w:fill="FFFFFF"/>
    </w:rPr>
  </w:style>
  <w:style w:type="character" w:customStyle="1" w:styleId="a9">
    <w:name w:val="Основной текст + Курсив"/>
    <w:rsid w:val="006857CC"/>
    <w:rPr>
      <w:rFonts w:ascii="Times New Roman" w:hAnsi="Times New Roman"/>
      <w:i/>
      <w:spacing w:val="0"/>
      <w:sz w:val="17"/>
      <w:shd w:val="clear" w:color="auto" w:fill="FFFFFF"/>
    </w:rPr>
  </w:style>
  <w:style w:type="character" w:customStyle="1" w:styleId="aa">
    <w:name w:val="А ОСН ТЕКСТ Знак"/>
    <w:rsid w:val="006857CC"/>
    <w:rPr>
      <w:rFonts w:ascii="Times New Roman" w:eastAsia="Arial Unicode MS" w:hAnsi="Times New Roman"/>
      <w:caps/>
      <w:color w:val="000000"/>
      <w:kern w:val="1"/>
      <w:sz w:val="28"/>
    </w:rPr>
  </w:style>
  <w:style w:type="character" w:customStyle="1" w:styleId="12">
    <w:name w:val="Основной текст + Курсив1"/>
    <w:rsid w:val="006857CC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/>
    </w:rPr>
  </w:style>
  <w:style w:type="character" w:customStyle="1" w:styleId="s2">
    <w:name w:val="s2"/>
    <w:rsid w:val="006857CC"/>
  </w:style>
  <w:style w:type="character" w:customStyle="1" w:styleId="BalloonTextChar">
    <w:name w:val="Balloon Text Char"/>
    <w:rsid w:val="006857CC"/>
    <w:rPr>
      <w:rFonts w:ascii="Tahoma" w:eastAsia="Arial Unicode MS" w:hAnsi="Tahoma"/>
      <w:color w:val="00000A"/>
      <w:kern w:val="1"/>
      <w:sz w:val="16"/>
    </w:rPr>
  </w:style>
  <w:style w:type="character" w:customStyle="1" w:styleId="BalloonTextChar1">
    <w:name w:val="Balloon Text Char1"/>
    <w:rsid w:val="006857CC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7">
    <w:name w:val="Balloon Text Char17"/>
    <w:rsid w:val="006857CC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6">
    <w:name w:val="Balloon Text Char16"/>
    <w:rsid w:val="006857CC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5">
    <w:name w:val="Balloon Text Char15"/>
    <w:rsid w:val="006857CC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4">
    <w:name w:val="Balloon Text Char14"/>
    <w:rsid w:val="006857CC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3">
    <w:name w:val="Balloon Text Char13"/>
    <w:rsid w:val="006857CC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2">
    <w:name w:val="Balloon Text Char12"/>
    <w:rsid w:val="006857CC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1">
    <w:name w:val="Balloon Text Char11"/>
    <w:rsid w:val="006857CC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EndnoteTextChar">
    <w:name w:val="Endnote Text Char"/>
    <w:rsid w:val="006857CC"/>
    <w:rPr>
      <w:rFonts w:ascii="Calibri" w:eastAsia="Arial Unicode MS" w:hAnsi="Calibri"/>
      <w:color w:val="00000A"/>
      <w:kern w:val="1"/>
      <w:sz w:val="20"/>
    </w:rPr>
  </w:style>
  <w:style w:type="character" w:customStyle="1" w:styleId="EndnoteTextChar1">
    <w:name w:val="Endnote Text Char1"/>
    <w:rsid w:val="006857CC"/>
    <w:rPr>
      <w:rFonts w:eastAsia="Arial Unicode MS"/>
      <w:color w:val="00000A"/>
      <w:kern w:val="1"/>
    </w:rPr>
  </w:style>
  <w:style w:type="character" w:customStyle="1" w:styleId="EndnoteTextChar17">
    <w:name w:val="Endnote Text Char17"/>
    <w:rsid w:val="006857CC"/>
    <w:rPr>
      <w:rFonts w:eastAsia="Arial Unicode MS"/>
      <w:color w:val="00000A"/>
      <w:kern w:val="1"/>
    </w:rPr>
  </w:style>
  <w:style w:type="character" w:customStyle="1" w:styleId="EndnoteTextChar16">
    <w:name w:val="Endnote Text Char16"/>
    <w:rsid w:val="006857CC"/>
    <w:rPr>
      <w:rFonts w:eastAsia="Arial Unicode MS"/>
      <w:color w:val="00000A"/>
      <w:kern w:val="1"/>
    </w:rPr>
  </w:style>
  <w:style w:type="character" w:customStyle="1" w:styleId="EndnoteTextChar15">
    <w:name w:val="Endnote Text Char15"/>
    <w:rsid w:val="006857CC"/>
    <w:rPr>
      <w:rFonts w:eastAsia="Arial Unicode MS"/>
      <w:color w:val="00000A"/>
      <w:kern w:val="1"/>
    </w:rPr>
  </w:style>
  <w:style w:type="character" w:customStyle="1" w:styleId="EndnoteTextChar14">
    <w:name w:val="Endnote Text Char14"/>
    <w:rsid w:val="006857CC"/>
    <w:rPr>
      <w:rFonts w:eastAsia="Arial Unicode MS"/>
      <w:color w:val="00000A"/>
      <w:kern w:val="1"/>
    </w:rPr>
  </w:style>
  <w:style w:type="character" w:customStyle="1" w:styleId="EndnoteTextChar13">
    <w:name w:val="Endnote Text Char13"/>
    <w:rsid w:val="006857CC"/>
    <w:rPr>
      <w:rFonts w:eastAsia="Arial Unicode MS"/>
      <w:color w:val="00000A"/>
      <w:kern w:val="1"/>
    </w:rPr>
  </w:style>
  <w:style w:type="character" w:customStyle="1" w:styleId="EndnoteTextChar12">
    <w:name w:val="Endnote Text Char12"/>
    <w:rsid w:val="006857CC"/>
    <w:rPr>
      <w:rFonts w:eastAsia="Arial Unicode MS"/>
      <w:color w:val="00000A"/>
      <w:kern w:val="1"/>
    </w:rPr>
  </w:style>
  <w:style w:type="character" w:customStyle="1" w:styleId="EndnoteTextChar11">
    <w:name w:val="Endnote Text Char11"/>
    <w:rsid w:val="006857CC"/>
    <w:rPr>
      <w:rFonts w:eastAsia="Arial Unicode MS"/>
      <w:color w:val="00000A"/>
      <w:kern w:val="1"/>
    </w:rPr>
  </w:style>
  <w:style w:type="character" w:customStyle="1" w:styleId="ab">
    <w:name w:val="А_основной Знак"/>
    <w:rsid w:val="006857CC"/>
    <w:rPr>
      <w:rFonts w:ascii="Times New Roman" w:hAnsi="Times New Roman"/>
      <w:sz w:val="28"/>
    </w:rPr>
  </w:style>
  <w:style w:type="character" w:customStyle="1" w:styleId="s4">
    <w:name w:val="s4"/>
    <w:rsid w:val="006857CC"/>
  </w:style>
  <w:style w:type="character" w:customStyle="1" w:styleId="s5">
    <w:name w:val="s5"/>
    <w:rsid w:val="006857CC"/>
  </w:style>
  <w:style w:type="character" w:customStyle="1" w:styleId="FooterChar">
    <w:name w:val="Footer Char"/>
    <w:rsid w:val="006857CC"/>
    <w:rPr>
      <w:rFonts w:ascii="Calibri" w:eastAsia="Arial Unicode MS" w:hAnsi="Calibri"/>
      <w:color w:val="00000A"/>
      <w:kern w:val="1"/>
    </w:rPr>
  </w:style>
  <w:style w:type="character" w:customStyle="1" w:styleId="13">
    <w:name w:val="Сноска1"/>
    <w:rsid w:val="006857CC"/>
    <w:rPr>
      <w:rFonts w:ascii="Times New Roman" w:hAnsi="Times New Roman"/>
      <w:vertAlign w:val="superscript"/>
    </w:rPr>
  </w:style>
  <w:style w:type="character" w:customStyle="1" w:styleId="BodyText2Char">
    <w:name w:val="Body Text 2 Char"/>
    <w:rsid w:val="006857CC"/>
    <w:rPr>
      <w:rFonts w:ascii="Calibri" w:hAnsi="Calibri"/>
    </w:rPr>
  </w:style>
  <w:style w:type="character" w:customStyle="1" w:styleId="21">
    <w:name w:val="Знак сноски2"/>
    <w:rsid w:val="006857CC"/>
    <w:rPr>
      <w:vertAlign w:val="superscript"/>
    </w:rPr>
  </w:style>
  <w:style w:type="character" w:styleId="ac">
    <w:name w:val="Emphasis"/>
    <w:basedOn w:val="a0"/>
    <w:uiPriority w:val="20"/>
    <w:qFormat/>
    <w:rsid w:val="006857CC"/>
    <w:rPr>
      <w:rFonts w:cs="Times New Roman"/>
      <w:i/>
    </w:rPr>
  </w:style>
  <w:style w:type="character" w:customStyle="1" w:styleId="c0">
    <w:name w:val="c0"/>
    <w:rsid w:val="006857CC"/>
  </w:style>
  <w:style w:type="character" w:customStyle="1" w:styleId="s8">
    <w:name w:val="s8"/>
    <w:rsid w:val="006857CC"/>
  </w:style>
  <w:style w:type="character" w:customStyle="1" w:styleId="s13">
    <w:name w:val="s13"/>
    <w:rsid w:val="006857CC"/>
  </w:style>
  <w:style w:type="character" w:customStyle="1" w:styleId="s12">
    <w:name w:val="s12"/>
    <w:rsid w:val="006857CC"/>
  </w:style>
  <w:style w:type="character" w:customStyle="1" w:styleId="s7">
    <w:name w:val="s7"/>
    <w:rsid w:val="006857CC"/>
  </w:style>
  <w:style w:type="character" w:customStyle="1" w:styleId="s11">
    <w:name w:val="s11"/>
    <w:rsid w:val="006857CC"/>
  </w:style>
  <w:style w:type="character" w:customStyle="1" w:styleId="s15">
    <w:name w:val="s15"/>
    <w:rsid w:val="006857CC"/>
  </w:style>
  <w:style w:type="character" w:customStyle="1" w:styleId="comments">
    <w:name w:val="comments"/>
    <w:rsid w:val="006857CC"/>
  </w:style>
  <w:style w:type="character" w:styleId="ad">
    <w:name w:val="line number"/>
    <w:basedOn w:val="a0"/>
    <w:uiPriority w:val="99"/>
    <w:rsid w:val="006857CC"/>
    <w:rPr>
      <w:rFonts w:cs="Times New Roman"/>
    </w:rPr>
  </w:style>
  <w:style w:type="character" w:customStyle="1" w:styleId="ae">
    <w:name w:val="Подзаголовок Знак"/>
    <w:rsid w:val="006857CC"/>
    <w:rPr>
      <w:rFonts w:ascii="Arial" w:hAnsi="Arial"/>
      <w:i/>
      <w:sz w:val="28"/>
    </w:rPr>
  </w:style>
  <w:style w:type="character" w:customStyle="1" w:styleId="af">
    <w:name w:val="Отступ основного текста Знак"/>
    <w:rsid w:val="006857CC"/>
    <w:rPr>
      <w:rFonts w:ascii="Times New Roman" w:hAnsi="Times New Roman"/>
      <w:sz w:val="24"/>
      <w:lang w:eastAsia="ar-SA" w:bidi="ar-SA"/>
    </w:rPr>
  </w:style>
  <w:style w:type="character" w:customStyle="1" w:styleId="c1">
    <w:name w:val="c1"/>
    <w:rsid w:val="006857CC"/>
  </w:style>
  <w:style w:type="character" w:customStyle="1" w:styleId="WW--">
    <w:name w:val="WW-Интернет-ссылка"/>
    <w:rsid w:val="006857CC"/>
    <w:rPr>
      <w:color w:val="0000FF"/>
      <w:u w:val="single"/>
      <w:lang w:val="uz-Cyrl-UZ"/>
    </w:rPr>
  </w:style>
  <w:style w:type="character" w:styleId="af0">
    <w:name w:val="Strong"/>
    <w:basedOn w:val="a0"/>
    <w:uiPriority w:val="22"/>
    <w:qFormat/>
    <w:rsid w:val="006857CC"/>
    <w:rPr>
      <w:rFonts w:cs="Times New Roman"/>
      <w:b/>
    </w:rPr>
  </w:style>
  <w:style w:type="character" w:customStyle="1" w:styleId="c7">
    <w:name w:val="c7"/>
    <w:rsid w:val="006857CC"/>
  </w:style>
  <w:style w:type="character" w:customStyle="1" w:styleId="ListLabel1">
    <w:name w:val="ListLabel 1"/>
    <w:rsid w:val="006857CC"/>
  </w:style>
  <w:style w:type="character" w:styleId="af1">
    <w:name w:val="footnote reference"/>
    <w:basedOn w:val="a0"/>
    <w:uiPriority w:val="99"/>
    <w:rsid w:val="006857CC"/>
    <w:rPr>
      <w:rFonts w:cs="Times New Roman"/>
      <w:vertAlign w:val="superscript"/>
    </w:rPr>
  </w:style>
  <w:style w:type="character" w:styleId="af2">
    <w:name w:val="endnote reference"/>
    <w:basedOn w:val="a0"/>
    <w:uiPriority w:val="99"/>
    <w:rsid w:val="006857CC"/>
    <w:rPr>
      <w:rFonts w:cs="Times New Roman"/>
      <w:vertAlign w:val="superscript"/>
    </w:rPr>
  </w:style>
  <w:style w:type="character" w:customStyle="1" w:styleId="ListLabel2">
    <w:name w:val="ListLabel 2"/>
    <w:rsid w:val="006857CC"/>
  </w:style>
  <w:style w:type="character" w:customStyle="1" w:styleId="ListLabel3">
    <w:name w:val="ListLabel 3"/>
    <w:rsid w:val="006857CC"/>
  </w:style>
  <w:style w:type="character" w:customStyle="1" w:styleId="ListLabel4">
    <w:name w:val="ListLabel 4"/>
    <w:rsid w:val="006857CC"/>
  </w:style>
  <w:style w:type="character" w:customStyle="1" w:styleId="ListLabel5">
    <w:name w:val="ListLabel 5"/>
    <w:rsid w:val="006857CC"/>
  </w:style>
  <w:style w:type="character" w:customStyle="1" w:styleId="ListLabel6">
    <w:name w:val="ListLabel 6"/>
    <w:rsid w:val="006857CC"/>
  </w:style>
  <w:style w:type="character" w:customStyle="1" w:styleId="ListLabel7">
    <w:name w:val="ListLabel 7"/>
    <w:rsid w:val="006857CC"/>
  </w:style>
  <w:style w:type="character" w:customStyle="1" w:styleId="ListLabel8">
    <w:name w:val="ListLabel 8"/>
    <w:rsid w:val="006857CC"/>
  </w:style>
  <w:style w:type="character" w:customStyle="1" w:styleId="ListLabel9">
    <w:name w:val="ListLabel 9"/>
    <w:rsid w:val="006857CC"/>
  </w:style>
  <w:style w:type="character" w:customStyle="1" w:styleId="ListLabel10">
    <w:name w:val="ListLabel 10"/>
    <w:rsid w:val="006857CC"/>
  </w:style>
  <w:style w:type="character" w:customStyle="1" w:styleId="ListLabel11">
    <w:name w:val="ListLabel 11"/>
    <w:rsid w:val="006857CC"/>
  </w:style>
  <w:style w:type="character" w:customStyle="1" w:styleId="ListLabel12">
    <w:name w:val="ListLabel 12"/>
    <w:rsid w:val="006857CC"/>
  </w:style>
  <w:style w:type="character" w:customStyle="1" w:styleId="ListLabel13">
    <w:name w:val="ListLabel 13"/>
    <w:rsid w:val="006857CC"/>
  </w:style>
  <w:style w:type="character" w:customStyle="1" w:styleId="ListLabel14">
    <w:name w:val="ListLabel 14"/>
    <w:rsid w:val="006857CC"/>
  </w:style>
  <w:style w:type="character" w:customStyle="1" w:styleId="ListLabel15">
    <w:name w:val="ListLabel 15"/>
    <w:rsid w:val="006857CC"/>
  </w:style>
  <w:style w:type="character" w:customStyle="1" w:styleId="ListLabel16">
    <w:name w:val="ListLabel 16"/>
    <w:rsid w:val="006857CC"/>
  </w:style>
  <w:style w:type="character" w:customStyle="1" w:styleId="ListLabel17">
    <w:name w:val="ListLabel 17"/>
    <w:rsid w:val="006857CC"/>
  </w:style>
  <w:style w:type="character" w:customStyle="1" w:styleId="ListLabel18">
    <w:name w:val="ListLabel 18"/>
    <w:rsid w:val="006857CC"/>
  </w:style>
  <w:style w:type="character" w:customStyle="1" w:styleId="ListLabel19">
    <w:name w:val="ListLabel 19"/>
    <w:rsid w:val="006857CC"/>
  </w:style>
  <w:style w:type="character" w:customStyle="1" w:styleId="af3">
    <w:name w:val="Символы концевой сноски"/>
    <w:rsid w:val="006857CC"/>
  </w:style>
  <w:style w:type="character" w:customStyle="1" w:styleId="14">
    <w:name w:val="Основной текст Знак1"/>
    <w:rsid w:val="006857CC"/>
    <w:rPr>
      <w:rFonts w:ascii="Times New Roman" w:hAnsi="Times New Roman"/>
      <w:color w:val="00000A"/>
      <w:sz w:val="20"/>
    </w:rPr>
  </w:style>
  <w:style w:type="character" w:customStyle="1" w:styleId="TitleChar">
    <w:name w:val="Title Char"/>
    <w:rsid w:val="006857CC"/>
    <w:rPr>
      <w:rFonts w:ascii="Times New Roman" w:hAnsi="Times New Roman"/>
      <w:i/>
      <w:color w:val="00000A"/>
      <w:sz w:val="24"/>
      <w:lang w:val="de-DE" w:eastAsia="fa-IR" w:bidi="fa-IR"/>
    </w:rPr>
  </w:style>
  <w:style w:type="character" w:customStyle="1" w:styleId="SubtitleChar">
    <w:name w:val="Subtitle Char"/>
    <w:rsid w:val="006857CC"/>
    <w:rPr>
      <w:rFonts w:ascii="Arial" w:hAnsi="Arial"/>
      <w:i/>
      <w:color w:val="00000A"/>
      <w:sz w:val="28"/>
      <w:lang w:val="de-DE" w:eastAsia="fa-IR" w:bidi="fa-IR"/>
    </w:rPr>
  </w:style>
  <w:style w:type="character" w:customStyle="1" w:styleId="15">
    <w:name w:val="Текст выноски Знак1"/>
    <w:rsid w:val="006857CC"/>
    <w:rPr>
      <w:rFonts w:ascii="Tahoma" w:hAnsi="Tahoma"/>
      <w:color w:val="00000A"/>
      <w:sz w:val="16"/>
      <w:lang w:val="de-DE" w:eastAsia="fa-IR" w:bidi="fa-IR"/>
    </w:rPr>
  </w:style>
  <w:style w:type="character" w:customStyle="1" w:styleId="210">
    <w:name w:val="Основной текст с отступом 2 Знак1"/>
    <w:rsid w:val="006857CC"/>
    <w:rPr>
      <w:rFonts w:ascii="Times New Roman" w:hAnsi="Times New Roman"/>
      <w:color w:val="00000A"/>
      <w:lang w:val="de-DE" w:eastAsia="fa-IR" w:bidi="fa-IR"/>
    </w:rPr>
  </w:style>
  <w:style w:type="character" w:customStyle="1" w:styleId="16">
    <w:name w:val="Текст сноски Знак1"/>
    <w:uiPriority w:val="99"/>
    <w:rsid w:val="006857CC"/>
    <w:rPr>
      <w:rFonts w:ascii="Times New Roman" w:hAnsi="Times New Roman"/>
      <w:color w:val="00000A"/>
      <w:sz w:val="20"/>
      <w:lang w:val="de-DE" w:eastAsia="fa-IR" w:bidi="fa-IR"/>
    </w:rPr>
  </w:style>
  <w:style w:type="character" w:customStyle="1" w:styleId="17">
    <w:name w:val="Верхний колонтитул Знак1"/>
    <w:rsid w:val="006857CC"/>
    <w:rPr>
      <w:rFonts w:ascii="Times New Roman" w:hAnsi="Times New Roman"/>
      <w:color w:val="00000A"/>
      <w:lang w:val="de-DE" w:eastAsia="fa-IR" w:bidi="fa-IR"/>
    </w:rPr>
  </w:style>
  <w:style w:type="character" w:customStyle="1" w:styleId="18">
    <w:name w:val="Нижний колонтитул Знак1"/>
    <w:rsid w:val="006857CC"/>
    <w:rPr>
      <w:rFonts w:ascii="Times New Roman" w:hAnsi="Times New Roman"/>
      <w:color w:val="00000A"/>
      <w:lang w:val="de-DE" w:eastAsia="fa-IR" w:bidi="fa-IR"/>
    </w:rPr>
  </w:style>
  <w:style w:type="character" w:customStyle="1" w:styleId="1423">
    <w:name w:val="Основной текст (14)23"/>
    <w:rsid w:val="006857CC"/>
    <w:rPr>
      <w:rFonts w:ascii="Times New Roman" w:hAnsi="Times New Roman"/>
      <w:spacing w:val="0"/>
      <w:sz w:val="20"/>
    </w:rPr>
  </w:style>
  <w:style w:type="character" w:customStyle="1" w:styleId="1416pt">
    <w:name w:val="Основной текст (14) + Интервал 16 pt"/>
    <w:rsid w:val="006857CC"/>
    <w:rPr>
      <w:rFonts w:ascii="Times New Roman" w:hAnsi="Times New Roman"/>
      <w:spacing w:val="320"/>
      <w:sz w:val="20"/>
    </w:rPr>
  </w:style>
  <w:style w:type="character" w:customStyle="1" w:styleId="727">
    <w:name w:val="Основной текст (7)27"/>
    <w:rsid w:val="006857CC"/>
    <w:rPr>
      <w:rFonts w:ascii="Times New Roman" w:hAnsi="Times New Roman"/>
      <w:spacing w:val="0"/>
      <w:sz w:val="19"/>
    </w:rPr>
  </w:style>
  <w:style w:type="character" w:customStyle="1" w:styleId="158">
    <w:name w:val="Основной текст (15)8"/>
    <w:rsid w:val="006857CC"/>
    <w:rPr>
      <w:rFonts w:ascii="Times New Roman" w:hAnsi="Times New Roman"/>
      <w:i/>
      <w:spacing w:val="0"/>
      <w:sz w:val="19"/>
    </w:rPr>
  </w:style>
  <w:style w:type="character" w:customStyle="1" w:styleId="s6">
    <w:name w:val="s6"/>
    <w:rsid w:val="006857CC"/>
  </w:style>
  <w:style w:type="character" w:styleId="af4">
    <w:name w:val="FollowedHyperlink"/>
    <w:basedOn w:val="a0"/>
    <w:uiPriority w:val="99"/>
    <w:rsid w:val="006857CC"/>
    <w:rPr>
      <w:rFonts w:cs="Times New Roman"/>
      <w:color w:val="800080"/>
      <w:u w:val="single"/>
    </w:rPr>
  </w:style>
  <w:style w:type="character" w:styleId="af5">
    <w:name w:val="Placeholder Text"/>
    <w:basedOn w:val="a0"/>
    <w:uiPriority w:val="99"/>
    <w:rsid w:val="006857CC"/>
    <w:rPr>
      <w:rFonts w:cs="Times New Roman"/>
      <w:color w:val="808080"/>
    </w:rPr>
  </w:style>
  <w:style w:type="character" w:customStyle="1" w:styleId="WW-0">
    <w:name w:val="WW-Символы концевой сноски"/>
    <w:rsid w:val="006857CC"/>
  </w:style>
  <w:style w:type="character" w:customStyle="1" w:styleId="Standard1">
    <w:name w:val="Standard Знак1"/>
    <w:rsid w:val="006857CC"/>
    <w:rPr>
      <w:rFonts w:ascii="Arial" w:eastAsia="SimSun" w:hAnsi="Arial"/>
      <w:kern w:val="1"/>
      <w:sz w:val="24"/>
    </w:rPr>
  </w:style>
  <w:style w:type="character" w:customStyle="1" w:styleId="af6">
    <w:name w:val="Осн_текст Знак"/>
    <w:rsid w:val="006857CC"/>
    <w:rPr>
      <w:rFonts w:ascii="Courier New" w:hAnsi="Courier New"/>
      <w:spacing w:val="-14"/>
      <w:sz w:val="24"/>
    </w:rPr>
  </w:style>
  <w:style w:type="paragraph" w:customStyle="1" w:styleId="af7">
    <w:name w:val="Заголовок"/>
    <w:basedOn w:val="a"/>
    <w:next w:val="af8"/>
    <w:rsid w:val="006857CC"/>
    <w:pPr>
      <w:keepNext/>
      <w:suppressAutoHyphens/>
      <w:spacing w:before="240" w:after="0" w:line="100" w:lineRule="atLeast"/>
      <w:textAlignment w:val="baseline"/>
    </w:pPr>
    <w:rPr>
      <w:rFonts w:ascii="Arial" w:eastAsia="Times New Roman" w:hAnsi="Arial" w:cs="Arial"/>
      <w:b/>
      <w:bCs/>
      <w:color w:val="00000A"/>
      <w:kern w:val="1"/>
      <w:sz w:val="24"/>
      <w:szCs w:val="24"/>
      <w:lang w:val="de-DE" w:eastAsia="ar-SA"/>
    </w:rPr>
  </w:style>
  <w:style w:type="paragraph" w:styleId="af8">
    <w:name w:val="Body Text"/>
    <w:basedOn w:val="a"/>
    <w:link w:val="af9"/>
    <w:uiPriority w:val="99"/>
    <w:rsid w:val="006857CC"/>
    <w:pPr>
      <w:suppressAutoHyphens/>
      <w:spacing w:after="120"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af9">
    <w:name w:val="Основной текст Знак"/>
    <w:basedOn w:val="a0"/>
    <w:link w:val="af8"/>
    <w:uiPriority w:val="99"/>
    <w:rsid w:val="006857CC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styleId="afa">
    <w:name w:val="List"/>
    <w:basedOn w:val="af8"/>
    <w:uiPriority w:val="99"/>
    <w:rsid w:val="006857CC"/>
    <w:pPr>
      <w:widowControl w:val="0"/>
      <w:spacing w:line="100" w:lineRule="atLeast"/>
      <w:textAlignment w:val="baseline"/>
    </w:pPr>
    <w:rPr>
      <w:rFonts w:ascii="Times New Roman" w:eastAsia="Times New Roman" w:hAnsi="Times New Roman" w:cs="Mangal"/>
      <w:sz w:val="24"/>
      <w:lang w:eastAsia="hi-IN" w:bidi="hi-IN"/>
    </w:rPr>
  </w:style>
  <w:style w:type="paragraph" w:customStyle="1" w:styleId="19">
    <w:name w:val="Название1"/>
    <w:basedOn w:val="a"/>
    <w:rsid w:val="006857CC"/>
    <w:pPr>
      <w:suppressLineNumbers/>
      <w:suppressAutoHyphens/>
      <w:spacing w:before="120" w:after="120"/>
    </w:pPr>
    <w:rPr>
      <w:rFonts w:ascii="Calibri" w:eastAsia="Arial Unicode MS" w:hAnsi="Calibri" w:cs="Mangal"/>
      <w:i/>
      <w:iCs/>
      <w:color w:val="00000A"/>
      <w:kern w:val="1"/>
      <w:sz w:val="24"/>
      <w:szCs w:val="24"/>
      <w:lang w:eastAsia="ar-SA"/>
    </w:rPr>
  </w:style>
  <w:style w:type="paragraph" w:customStyle="1" w:styleId="22">
    <w:name w:val="Указатель2"/>
    <w:basedOn w:val="a"/>
    <w:rsid w:val="006857CC"/>
    <w:pPr>
      <w:suppressLineNumbers/>
      <w:suppressAutoHyphens/>
    </w:pPr>
    <w:rPr>
      <w:rFonts w:ascii="Calibri" w:eastAsia="Arial Unicode MS" w:hAnsi="Calibri" w:cs="Mangal"/>
      <w:color w:val="00000A"/>
      <w:kern w:val="1"/>
      <w:lang w:eastAsia="ar-SA"/>
    </w:rPr>
  </w:style>
  <w:style w:type="paragraph" w:customStyle="1" w:styleId="1a">
    <w:name w:val="Абзац списка1"/>
    <w:basedOn w:val="a"/>
    <w:rsid w:val="006857CC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6857C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b">
    <w:name w:val="Абзац"/>
    <w:basedOn w:val="a"/>
    <w:rsid w:val="006857CC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fc">
    <w:name w:val="Normal (Web)"/>
    <w:basedOn w:val="a"/>
    <w:uiPriority w:val="99"/>
    <w:rsid w:val="006857CC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TexstOSNOVA1012">
    <w:name w:val="14TexstOSNOVA_10/12"/>
    <w:basedOn w:val="a"/>
    <w:rsid w:val="006857CC"/>
    <w:pPr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</w:rPr>
  </w:style>
  <w:style w:type="paragraph" w:styleId="afd">
    <w:name w:val="Body Text Indent"/>
    <w:basedOn w:val="a"/>
    <w:link w:val="afe"/>
    <w:uiPriority w:val="99"/>
    <w:rsid w:val="006857CC"/>
    <w:pPr>
      <w:spacing w:after="0" w:line="240" w:lineRule="auto"/>
      <w:ind w:firstLine="340"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6857CC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styleId="aff">
    <w:name w:val="footnote text"/>
    <w:basedOn w:val="a"/>
    <w:link w:val="aff0"/>
    <w:uiPriority w:val="99"/>
    <w:rsid w:val="006857CC"/>
    <w:pPr>
      <w:spacing w:after="0" w:line="240" w:lineRule="auto"/>
    </w:pPr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character" w:customStyle="1" w:styleId="aff0">
    <w:name w:val="Текст сноски Знак"/>
    <w:basedOn w:val="a0"/>
    <w:link w:val="aff"/>
    <w:uiPriority w:val="99"/>
    <w:rsid w:val="006857CC"/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paragraph" w:customStyle="1" w:styleId="western">
    <w:name w:val="western"/>
    <w:basedOn w:val="a"/>
    <w:rsid w:val="006857CC"/>
    <w:pPr>
      <w:spacing w:before="280"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09PodZAG">
    <w:name w:val="09PodZAG_п/ж"/>
    <w:basedOn w:val="a"/>
    <w:rsid w:val="006857CC"/>
    <w:pPr>
      <w:autoSpaceDE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1"/>
      <w:lang w:eastAsia="ar-SA"/>
    </w:rPr>
  </w:style>
  <w:style w:type="paragraph" w:styleId="aff1">
    <w:name w:val="No Spacing"/>
    <w:uiPriority w:val="1"/>
    <w:qFormat/>
    <w:rsid w:val="006857C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p4">
    <w:name w:val="p4"/>
    <w:basedOn w:val="a"/>
    <w:rsid w:val="006857CC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2">
    <w:name w:val="Основной"/>
    <w:basedOn w:val="a"/>
    <w:rsid w:val="006857CC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ff3">
    <w:name w:val="Буллит"/>
    <w:basedOn w:val="aff2"/>
    <w:rsid w:val="006857CC"/>
    <w:pPr>
      <w:ind w:firstLine="244"/>
    </w:pPr>
  </w:style>
  <w:style w:type="paragraph" w:customStyle="1" w:styleId="23">
    <w:name w:val="Заг 2"/>
    <w:basedOn w:val="a"/>
    <w:rsid w:val="006857CC"/>
    <w:pPr>
      <w:keepNext/>
      <w:autoSpaceDE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kern w:val="1"/>
      <w:sz w:val="26"/>
      <w:szCs w:val="26"/>
      <w:lang w:eastAsia="ar-SA"/>
    </w:rPr>
  </w:style>
  <w:style w:type="paragraph" w:customStyle="1" w:styleId="msolistparagraph0">
    <w:name w:val="msolistparagraph"/>
    <w:basedOn w:val="a"/>
    <w:rsid w:val="006857CC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Default">
    <w:name w:val="Default"/>
    <w:rsid w:val="006857C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ff4">
    <w:name w:val="Таблица"/>
    <w:basedOn w:val="aff2"/>
    <w:rsid w:val="006857CC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customStyle="1" w:styleId="31">
    <w:name w:val="Заг 3"/>
    <w:basedOn w:val="23"/>
    <w:rsid w:val="006857CC"/>
    <w:pPr>
      <w:spacing w:before="255" w:after="113" w:line="240" w:lineRule="atLeast"/>
    </w:pPr>
    <w:rPr>
      <w:i/>
      <w:iCs/>
      <w:sz w:val="23"/>
      <w:szCs w:val="23"/>
    </w:rPr>
  </w:style>
  <w:style w:type="paragraph" w:styleId="aff5">
    <w:name w:val="List Paragraph"/>
    <w:basedOn w:val="a"/>
    <w:uiPriority w:val="1"/>
    <w:qFormat/>
    <w:rsid w:val="006857CC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styleId="aff6">
    <w:name w:val="header"/>
    <w:basedOn w:val="a"/>
    <w:link w:val="aff7"/>
    <w:uiPriority w:val="99"/>
    <w:rsid w:val="006857CC"/>
    <w:pPr>
      <w:tabs>
        <w:tab w:val="center" w:pos="4677"/>
        <w:tab w:val="right" w:pos="9355"/>
      </w:tabs>
      <w:spacing w:after="0" w:line="240" w:lineRule="auto"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aff7">
    <w:name w:val="Верхний колонтитул Знак"/>
    <w:basedOn w:val="a0"/>
    <w:link w:val="aff6"/>
    <w:uiPriority w:val="99"/>
    <w:rsid w:val="006857CC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styleId="24">
    <w:name w:val="Body Text Indent 2"/>
    <w:basedOn w:val="a"/>
    <w:link w:val="25"/>
    <w:uiPriority w:val="99"/>
    <w:rsid w:val="006857CC"/>
    <w:pPr>
      <w:suppressAutoHyphens/>
      <w:spacing w:after="120" w:line="480" w:lineRule="auto"/>
      <w:ind w:left="283"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6857CC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styleId="32">
    <w:name w:val="Body Text 3"/>
    <w:basedOn w:val="a"/>
    <w:link w:val="33"/>
    <w:uiPriority w:val="99"/>
    <w:rsid w:val="006857CC"/>
    <w:pPr>
      <w:spacing w:after="120" w:line="360" w:lineRule="auto"/>
      <w:jc w:val="both"/>
    </w:pPr>
    <w:rPr>
      <w:rFonts w:ascii="Calibri" w:eastAsia="Arial Unicode MS" w:hAnsi="Calibri" w:cs="Times New Roman"/>
      <w:color w:val="00000A"/>
      <w:kern w:val="1"/>
      <w:sz w:val="16"/>
      <w:szCs w:val="20"/>
      <w:lang w:eastAsia="ar-SA"/>
    </w:rPr>
  </w:style>
  <w:style w:type="character" w:customStyle="1" w:styleId="33">
    <w:name w:val="Основной текст 3 Знак"/>
    <w:basedOn w:val="a0"/>
    <w:link w:val="32"/>
    <w:uiPriority w:val="99"/>
    <w:rsid w:val="006857CC"/>
    <w:rPr>
      <w:rFonts w:ascii="Calibri" w:eastAsia="Arial Unicode MS" w:hAnsi="Calibri" w:cs="Times New Roman"/>
      <w:color w:val="00000A"/>
      <w:kern w:val="1"/>
      <w:sz w:val="16"/>
      <w:szCs w:val="20"/>
      <w:lang w:eastAsia="ar-SA"/>
    </w:rPr>
  </w:style>
  <w:style w:type="paragraph" w:customStyle="1" w:styleId="26">
    <w:name w:val="Абзац списка2"/>
    <w:basedOn w:val="a"/>
    <w:rsid w:val="006857CC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styleId="HTML">
    <w:name w:val="HTML Preformatted"/>
    <w:basedOn w:val="a"/>
    <w:link w:val="HTML0"/>
    <w:uiPriority w:val="99"/>
    <w:rsid w:val="006857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Times New Roman"/>
      <w:color w:val="00000A"/>
      <w:kern w:val="1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6857CC"/>
    <w:rPr>
      <w:rFonts w:ascii="Courier New" w:eastAsia="Arial Unicode MS" w:hAnsi="Courier New" w:cs="Times New Roman"/>
      <w:color w:val="00000A"/>
      <w:kern w:val="1"/>
      <w:sz w:val="20"/>
      <w:szCs w:val="20"/>
      <w:lang w:eastAsia="ar-SA"/>
    </w:rPr>
  </w:style>
  <w:style w:type="paragraph" w:customStyle="1" w:styleId="27">
    <w:name w:val="Основной текст (2)"/>
    <w:basedOn w:val="a"/>
    <w:rsid w:val="006857CC"/>
    <w:pPr>
      <w:widowControl w:val="0"/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Mangal"/>
      <w:kern w:val="1"/>
      <w:sz w:val="17"/>
      <w:szCs w:val="17"/>
      <w:lang w:eastAsia="hi-IN" w:bidi="hi-IN"/>
    </w:rPr>
  </w:style>
  <w:style w:type="paragraph" w:customStyle="1" w:styleId="aff8">
    <w:name w:val="А ОСН ТЕКСТ"/>
    <w:basedOn w:val="a"/>
    <w:rsid w:val="006857CC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ar-SA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857CC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2">
    <w:name w:val="p2"/>
    <w:basedOn w:val="a"/>
    <w:rsid w:val="006857CC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f9">
    <w:name w:val="endnote text"/>
    <w:basedOn w:val="a"/>
    <w:link w:val="affa"/>
    <w:uiPriority w:val="99"/>
    <w:rsid w:val="006857CC"/>
    <w:pPr>
      <w:suppressAutoHyphens/>
    </w:pPr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character" w:customStyle="1" w:styleId="affa">
    <w:name w:val="Текст концевой сноски Знак"/>
    <w:basedOn w:val="a0"/>
    <w:link w:val="aff9"/>
    <w:uiPriority w:val="99"/>
    <w:rsid w:val="006857CC"/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paragraph" w:customStyle="1" w:styleId="1b">
    <w:name w:val="Без интервала1"/>
    <w:rsid w:val="006857C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WW-1">
    <w:name w:val="WW-Базовый"/>
    <w:rsid w:val="006857CC"/>
    <w:pPr>
      <w:tabs>
        <w:tab w:val="left" w:pos="709"/>
      </w:tabs>
      <w:suppressAutoHyphens/>
      <w:spacing w:after="0" w:line="100" w:lineRule="atLeast"/>
    </w:pPr>
    <w:rPr>
      <w:rFonts w:ascii="Arial" w:eastAsia="Arial Unicode MS" w:hAnsi="Arial" w:cs="Mangal"/>
      <w:color w:val="00000A"/>
      <w:sz w:val="20"/>
      <w:szCs w:val="24"/>
      <w:lang w:eastAsia="hi-IN" w:bidi="hi-IN"/>
    </w:rPr>
  </w:style>
  <w:style w:type="paragraph" w:customStyle="1" w:styleId="affb">
    <w:name w:val="А_основной"/>
    <w:basedOn w:val="a"/>
    <w:qFormat/>
    <w:rsid w:val="006857C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Pa7">
    <w:name w:val="Pa7"/>
    <w:basedOn w:val="a"/>
    <w:next w:val="a"/>
    <w:rsid w:val="006857CC"/>
    <w:pPr>
      <w:autoSpaceDE w:val="0"/>
      <w:spacing w:after="0" w:line="241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3">
    <w:name w:val="p3"/>
    <w:basedOn w:val="a"/>
    <w:rsid w:val="006857CC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fc">
    <w:name w:val="footer"/>
    <w:basedOn w:val="a"/>
    <w:link w:val="affd"/>
    <w:uiPriority w:val="99"/>
    <w:rsid w:val="006857CC"/>
    <w:pPr>
      <w:tabs>
        <w:tab w:val="center" w:pos="4677"/>
        <w:tab w:val="right" w:pos="9355"/>
      </w:tabs>
      <w:suppressAutoHyphens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affd">
    <w:name w:val="Нижний колонтитул Знак"/>
    <w:basedOn w:val="a0"/>
    <w:link w:val="affc"/>
    <w:uiPriority w:val="99"/>
    <w:rsid w:val="006857CC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customStyle="1" w:styleId="18TexstSPISOK1">
    <w:name w:val="18TexstSPISOK_1"/>
    <w:aliases w:val="1"/>
    <w:basedOn w:val="a"/>
    <w:rsid w:val="006857CC"/>
    <w:pPr>
      <w:tabs>
        <w:tab w:val="left" w:pos="360"/>
        <w:tab w:val="left" w:pos="640"/>
      </w:tabs>
      <w:autoSpaceDE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aps/>
      <w:color w:val="000000"/>
      <w:kern w:val="1"/>
      <w:sz w:val="20"/>
      <w:szCs w:val="20"/>
      <w:lang w:eastAsia="ar-SA"/>
    </w:rPr>
  </w:style>
  <w:style w:type="paragraph" w:customStyle="1" w:styleId="WW-2">
    <w:name w:val="WW-Сноска"/>
    <w:basedOn w:val="aff2"/>
    <w:rsid w:val="006857CC"/>
    <w:pPr>
      <w:spacing w:line="174" w:lineRule="atLeast"/>
    </w:pPr>
    <w:rPr>
      <w:sz w:val="17"/>
      <w:szCs w:val="17"/>
    </w:rPr>
  </w:style>
  <w:style w:type="paragraph" w:customStyle="1" w:styleId="NoParagraphStyle">
    <w:name w:val="[No Paragraph Style]"/>
    <w:rsid w:val="006857CC"/>
    <w:pPr>
      <w:suppressAutoHyphens/>
      <w:autoSpaceDE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ar-SA"/>
    </w:rPr>
  </w:style>
  <w:style w:type="paragraph" w:customStyle="1" w:styleId="Standard">
    <w:name w:val="Standard"/>
    <w:rsid w:val="006857CC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6857CC"/>
    <w:pPr>
      <w:spacing w:after="120"/>
    </w:pPr>
  </w:style>
  <w:style w:type="paragraph" w:styleId="28">
    <w:name w:val="Body Text 2"/>
    <w:basedOn w:val="a"/>
    <w:link w:val="29"/>
    <w:uiPriority w:val="99"/>
    <w:rsid w:val="006857CC"/>
    <w:pPr>
      <w:spacing w:after="120" w:line="480" w:lineRule="auto"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29">
    <w:name w:val="Основной текст 2 Знак"/>
    <w:basedOn w:val="a0"/>
    <w:link w:val="28"/>
    <w:uiPriority w:val="99"/>
    <w:rsid w:val="006857CC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customStyle="1" w:styleId="1c">
    <w:name w:val="Текст сноски1"/>
    <w:basedOn w:val="a"/>
    <w:rsid w:val="006857CC"/>
    <w:pPr>
      <w:spacing w:after="0" w:line="240" w:lineRule="auto"/>
    </w:pPr>
    <w:rPr>
      <w:rFonts w:ascii="Calibri" w:eastAsia="Arial Unicode MS" w:hAnsi="Calibri" w:cs="Calibri"/>
      <w:color w:val="00000A"/>
      <w:kern w:val="1"/>
      <w:sz w:val="24"/>
      <w:szCs w:val="24"/>
      <w:lang w:eastAsia="ar-SA"/>
    </w:rPr>
  </w:style>
  <w:style w:type="paragraph" w:customStyle="1" w:styleId="Heading">
    <w:name w:val="Heading"/>
    <w:rsid w:val="006857CC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6857CC"/>
    <w:pPr>
      <w:suppressAutoHyphens/>
      <w:spacing w:after="0" w:line="240" w:lineRule="auto"/>
      <w:ind w:left="540" w:hanging="54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16">
    <w:name w:val="p16"/>
    <w:basedOn w:val="a"/>
    <w:rsid w:val="006857CC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5">
    <w:name w:val="p15"/>
    <w:basedOn w:val="a"/>
    <w:rsid w:val="006857CC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3">
    <w:name w:val="p23"/>
    <w:basedOn w:val="a"/>
    <w:rsid w:val="006857CC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2">
    <w:name w:val="p22"/>
    <w:basedOn w:val="a"/>
    <w:rsid w:val="006857CC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8">
    <w:name w:val="p28"/>
    <w:basedOn w:val="a"/>
    <w:rsid w:val="006857CC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4">
    <w:name w:val="p14"/>
    <w:basedOn w:val="a"/>
    <w:rsid w:val="006857CC"/>
    <w:pPr>
      <w:suppressAutoHyphens/>
      <w:spacing w:before="280" w:after="28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p20">
    <w:name w:val="p20"/>
    <w:basedOn w:val="a"/>
    <w:rsid w:val="006857CC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9">
    <w:name w:val="p19"/>
    <w:basedOn w:val="a"/>
    <w:rsid w:val="006857CC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9">
    <w:name w:val="p29"/>
    <w:basedOn w:val="a"/>
    <w:rsid w:val="006857CC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37">
    <w:name w:val="p37"/>
    <w:basedOn w:val="a"/>
    <w:rsid w:val="006857CC"/>
    <w:pPr>
      <w:suppressAutoHyphens/>
      <w:spacing w:before="280" w:after="28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Footnote">
    <w:name w:val="Footnote"/>
    <w:basedOn w:val="Standard"/>
    <w:rsid w:val="006857CC"/>
    <w:pPr>
      <w:widowControl/>
      <w:suppressLineNumbers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ffe">
    <w:name w:val="Title"/>
    <w:basedOn w:val="a"/>
    <w:next w:val="afff"/>
    <w:link w:val="afff0"/>
    <w:uiPriority w:val="99"/>
    <w:qFormat/>
    <w:rsid w:val="006857CC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</w:rPr>
  </w:style>
  <w:style w:type="character" w:customStyle="1" w:styleId="afff0">
    <w:name w:val="Название Знак"/>
    <w:basedOn w:val="a0"/>
    <w:link w:val="affe"/>
    <w:uiPriority w:val="99"/>
    <w:rsid w:val="006857CC"/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</w:rPr>
  </w:style>
  <w:style w:type="paragraph" w:styleId="afff">
    <w:name w:val="Subtitle"/>
    <w:basedOn w:val="a"/>
    <w:next w:val="af8"/>
    <w:link w:val="1d"/>
    <w:uiPriority w:val="11"/>
    <w:qFormat/>
    <w:rsid w:val="006857CC"/>
    <w:pPr>
      <w:keepNext/>
      <w:widowControl w:val="0"/>
      <w:suppressAutoHyphens/>
      <w:spacing w:before="240" w:after="120" w:line="100" w:lineRule="atLeast"/>
      <w:jc w:val="center"/>
      <w:textAlignment w:val="baseline"/>
    </w:pPr>
    <w:rPr>
      <w:rFonts w:ascii="Cambria" w:eastAsia="Times New Roman" w:hAnsi="Cambria" w:cs="Times New Roman"/>
      <w:color w:val="00000A"/>
      <w:kern w:val="1"/>
      <w:sz w:val="24"/>
      <w:szCs w:val="20"/>
      <w:lang w:eastAsia="ar-SA"/>
    </w:rPr>
  </w:style>
  <w:style w:type="character" w:customStyle="1" w:styleId="1d">
    <w:name w:val="Подзаголовок Знак1"/>
    <w:basedOn w:val="a0"/>
    <w:link w:val="afff"/>
    <w:uiPriority w:val="11"/>
    <w:rsid w:val="006857CC"/>
    <w:rPr>
      <w:rFonts w:ascii="Cambria" w:eastAsia="Times New Roman" w:hAnsi="Cambria" w:cs="Times New Roman"/>
      <w:color w:val="00000A"/>
      <w:kern w:val="1"/>
      <w:sz w:val="24"/>
      <w:szCs w:val="20"/>
      <w:lang w:eastAsia="ar-SA"/>
    </w:rPr>
  </w:style>
  <w:style w:type="paragraph" w:customStyle="1" w:styleId="1e">
    <w:name w:val="Указатель1"/>
    <w:basedOn w:val="a"/>
    <w:rsid w:val="006857CC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Mangal"/>
      <w:color w:val="00000A"/>
      <w:kern w:val="1"/>
      <w:sz w:val="24"/>
      <w:szCs w:val="24"/>
      <w:lang w:val="de-DE" w:eastAsia="fa-IR" w:bidi="fa-IR"/>
    </w:rPr>
  </w:style>
  <w:style w:type="paragraph" w:customStyle="1" w:styleId="afff1">
    <w:name w:val="Содержимое таблицы"/>
    <w:basedOn w:val="a"/>
    <w:rsid w:val="006857CC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1"/>
      <w:sz w:val="20"/>
      <w:szCs w:val="20"/>
      <w:lang w:val="de-DE" w:eastAsia="ar-SA"/>
    </w:rPr>
  </w:style>
  <w:style w:type="paragraph" w:customStyle="1" w:styleId="1f">
    <w:name w:val="Основной текст с отступом1"/>
    <w:basedOn w:val="a"/>
    <w:rsid w:val="006857CC"/>
    <w:pPr>
      <w:widowControl w:val="0"/>
      <w:suppressAutoHyphens/>
      <w:spacing w:after="120" w:line="100" w:lineRule="atLeast"/>
      <w:ind w:left="283"/>
      <w:textAlignment w:val="baseline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de-DE" w:eastAsia="ar-SA"/>
    </w:rPr>
  </w:style>
  <w:style w:type="paragraph" w:customStyle="1" w:styleId="212">
    <w:name w:val="Основной текст 21"/>
    <w:basedOn w:val="a"/>
    <w:rsid w:val="006857CC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1"/>
      <w:sz w:val="28"/>
      <w:szCs w:val="24"/>
      <w:lang w:val="de-DE" w:eastAsia="fa-IR" w:bidi="fa-IR"/>
    </w:rPr>
  </w:style>
  <w:style w:type="paragraph" w:customStyle="1" w:styleId="213">
    <w:name w:val="Список 21"/>
    <w:basedOn w:val="a"/>
    <w:rsid w:val="006857CC"/>
    <w:pPr>
      <w:widowControl w:val="0"/>
      <w:suppressAutoHyphens/>
      <w:spacing w:after="0" w:line="100" w:lineRule="atLeast"/>
      <w:ind w:left="566" w:hanging="283"/>
      <w:textAlignment w:val="baseline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de-DE" w:eastAsia="ar-SA"/>
    </w:rPr>
  </w:style>
  <w:style w:type="paragraph" w:customStyle="1" w:styleId="afff2">
    <w:name w:val="Текст в заданном формате"/>
    <w:basedOn w:val="a"/>
    <w:rsid w:val="006857CC"/>
    <w:pPr>
      <w:widowControl w:val="0"/>
      <w:suppressAutoHyphens/>
      <w:spacing w:after="0" w:line="100" w:lineRule="atLeast"/>
      <w:textAlignment w:val="baseline"/>
    </w:pPr>
    <w:rPr>
      <w:rFonts w:ascii="Courier New" w:eastAsia="Times New Roman" w:hAnsi="Courier New" w:cs="Courier New"/>
      <w:color w:val="00000A"/>
      <w:kern w:val="1"/>
      <w:sz w:val="20"/>
      <w:szCs w:val="20"/>
      <w:lang w:eastAsia="hi-IN" w:bidi="hi-IN"/>
    </w:rPr>
  </w:style>
  <w:style w:type="paragraph" w:customStyle="1" w:styleId="LTGliederung1">
    <w:name w:val="???????~LT~Gliederung 1"/>
    <w:rsid w:val="006857CC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spacing w:before="160" w:after="0" w:line="100" w:lineRule="atLeast"/>
      <w:ind w:left="540"/>
      <w:textAlignment w:val="baseline"/>
    </w:pPr>
    <w:rPr>
      <w:rFonts w:ascii="Tahoma" w:eastAsia="Times New Roman" w:hAnsi="Tahoma" w:cs="Times New Roman"/>
      <w:color w:val="FFFFFF"/>
      <w:sz w:val="64"/>
      <w:szCs w:val="64"/>
      <w:lang w:eastAsia="ar-SA"/>
    </w:rPr>
  </w:style>
  <w:style w:type="paragraph" w:customStyle="1" w:styleId="c3">
    <w:name w:val="c3"/>
    <w:basedOn w:val="a"/>
    <w:rsid w:val="006857CC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de-DE" w:eastAsia="fa-IR" w:bidi="fa-IR"/>
    </w:rPr>
  </w:style>
  <w:style w:type="paragraph" w:customStyle="1" w:styleId="310">
    <w:name w:val="Основной текст с отступом 31"/>
    <w:basedOn w:val="a"/>
    <w:rsid w:val="006857CC"/>
    <w:pPr>
      <w:widowControl w:val="0"/>
      <w:suppressAutoHyphens/>
      <w:spacing w:after="0" w:line="100" w:lineRule="atLeast"/>
      <w:ind w:firstLine="720"/>
      <w:jc w:val="center"/>
      <w:textAlignment w:val="baseline"/>
    </w:pPr>
    <w:rPr>
      <w:rFonts w:ascii="Arial" w:eastAsia="Times New Roman" w:hAnsi="Arial" w:cs="Arial"/>
      <w:b/>
      <w:bCs/>
      <w:color w:val="00000A"/>
      <w:kern w:val="1"/>
      <w:sz w:val="20"/>
      <w:szCs w:val="20"/>
      <w:lang w:val="de-DE" w:eastAsia="ar-SA"/>
    </w:rPr>
  </w:style>
  <w:style w:type="paragraph" w:styleId="1f0">
    <w:name w:val="toc 1"/>
    <w:basedOn w:val="a"/>
    <w:next w:val="a"/>
    <w:uiPriority w:val="39"/>
    <w:rsid w:val="006857CC"/>
    <w:pPr>
      <w:tabs>
        <w:tab w:val="right" w:leader="dot" w:pos="9628"/>
      </w:tabs>
      <w:suppressAutoHyphens/>
      <w:spacing w:before="120" w:after="0" w:line="240" w:lineRule="auto"/>
      <w:jc w:val="both"/>
    </w:pPr>
    <w:rPr>
      <w:rFonts w:ascii="Times New Roman" w:eastAsia="Arial Unicode MS" w:hAnsi="Times New Roman" w:cs="Times New Roman"/>
      <w:b/>
      <w:color w:val="00000A"/>
      <w:kern w:val="1"/>
      <w:sz w:val="24"/>
      <w:szCs w:val="24"/>
      <w:lang w:eastAsia="ar-SA"/>
    </w:rPr>
  </w:style>
  <w:style w:type="paragraph" w:styleId="2a">
    <w:name w:val="toc 2"/>
    <w:basedOn w:val="a"/>
    <w:next w:val="a"/>
    <w:uiPriority w:val="39"/>
    <w:rsid w:val="006857CC"/>
    <w:pPr>
      <w:tabs>
        <w:tab w:val="right" w:leader="dot" w:pos="9628"/>
      </w:tabs>
      <w:suppressAutoHyphens/>
      <w:spacing w:after="0" w:line="240" w:lineRule="auto"/>
      <w:jc w:val="both"/>
    </w:pPr>
    <w:rPr>
      <w:rFonts w:ascii="Calibri" w:eastAsia="Arial Unicode MS" w:hAnsi="Calibri" w:cs="Calibri"/>
      <w:color w:val="00000A"/>
      <w:kern w:val="1"/>
      <w:lang w:eastAsia="ar-SA"/>
    </w:rPr>
  </w:style>
  <w:style w:type="paragraph" w:styleId="34">
    <w:name w:val="toc 3"/>
    <w:basedOn w:val="a"/>
    <w:next w:val="a"/>
    <w:uiPriority w:val="39"/>
    <w:rsid w:val="006857CC"/>
    <w:pPr>
      <w:tabs>
        <w:tab w:val="right" w:leader="dot" w:pos="9628"/>
      </w:tabs>
      <w:suppressAutoHyphens/>
      <w:spacing w:before="120" w:after="0" w:line="240" w:lineRule="auto"/>
      <w:jc w:val="both"/>
    </w:pPr>
    <w:rPr>
      <w:rFonts w:ascii="Calibri" w:eastAsia="Arial Unicode MS" w:hAnsi="Calibri" w:cs="Calibri"/>
      <w:color w:val="00000A"/>
      <w:kern w:val="1"/>
      <w:lang w:eastAsia="ar-SA"/>
    </w:rPr>
  </w:style>
  <w:style w:type="paragraph" w:customStyle="1" w:styleId="ListParagraph1">
    <w:name w:val="List Paragraph1"/>
    <w:basedOn w:val="a"/>
    <w:rsid w:val="006857CC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p6">
    <w:name w:val="p6"/>
    <w:basedOn w:val="a"/>
    <w:rsid w:val="006857CC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7">
    <w:name w:val="p7"/>
    <w:basedOn w:val="a"/>
    <w:rsid w:val="006857CC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5">
    <w:name w:val="p5"/>
    <w:basedOn w:val="a"/>
    <w:rsid w:val="006857CC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5">
    <w:name w:val="Абзац списка3"/>
    <w:basedOn w:val="a"/>
    <w:rsid w:val="006857CC"/>
    <w:pPr>
      <w:widowControl w:val="0"/>
      <w:suppressAutoHyphens/>
      <w:spacing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30Snoska">
    <w:name w:val="30Snoska"/>
    <w:basedOn w:val="Standard"/>
    <w:rsid w:val="006857CC"/>
    <w:pPr>
      <w:widowControl/>
      <w:pBdr>
        <w:top w:val="single" w:sz="4" w:space="8" w:color="000080"/>
      </w:pBdr>
      <w:spacing w:line="180" w:lineRule="atLeast"/>
      <w:ind w:firstLine="709"/>
      <w:jc w:val="both"/>
    </w:pPr>
    <w:rPr>
      <w:rFonts w:ascii="PragmaticaC" w:hAnsi="PragmaticaC" w:cs="PragmaticaC"/>
      <w:caps/>
      <w:color w:val="000000"/>
      <w:sz w:val="16"/>
      <w:szCs w:val="16"/>
      <w:lang w:eastAsia="ar-SA" w:bidi="ar-SA"/>
    </w:rPr>
  </w:style>
  <w:style w:type="paragraph" w:customStyle="1" w:styleId="afff3">
    <w:name w:val="Осн_текст"/>
    <w:basedOn w:val="a"/>
    <w:rsid w:val="006857CC"/>
    <w:pPr>
      <w:spacing w:after="0" w:line="360" w:lineRule="auto"/>
      <w:ind w:firstLine="737"/>
      <w:jc w:val="both"/>
    </w:pPr>
    <w:rPr>
      <w:rFonts w:ascii="Courier New" w:eastAsia="Times New Roman" w:hAnsi="Courier New" w:cs="Courier New"/>
      <w:spacing w:val="-14"/>
      <w:kern w:val="1"/>
      <w:sz w:val="28"/>
      <w:szCs w:val="24"/>
      <w:lang w:eastAsia="ar-SA"/>
    </w:rPr>
  </w:style>
  <w:style w:type="paragraph" w:customStyle="1" w:styleId="2b">
    <w:name w:val="??? 2"/>
    <w:basedOn w:val="a"/>
    <w:rsid w:val="006857CC"/>
    <w:pPr>
      <w:keepNext/>
      <w:widowControl w:val="0"/>
      <w:overflowPunct w:val="0"/>
      <w:autoSpaceDE w:val="0"/>
      <w:spacing w:before="283" w:after="170" w:line="296" w:lineRule="atLeast"/>
      <w:jc w:val="center"/>
    </w:pPr>
    <w:rPr>
      <w:rFonts w:ascii="PragmaticaC" w:eastAsia="Times New Roman" w:hAnsi="PragmaticaC" w:cs="Times New Roman"/>
      <w:b/>
      <w:color w:val="000000"/>
      <w:kern w:val="1"/>
      <w:sz w:val="26"/>
      <w:szCs w:val="20"/>
      <w:lang w:eastAsia="ar-SA"/>
    </w:rPr>
  </w:style>
  <w:style w:type="paragraph" w:customStyle="1" w:styleId="afff4">
    <w:name w:val="??????? (???)"/>
    <w:basedOn w:val="a"/>
    <w:rsid w:val="006857CC"/>
    <w:pPr>
      <w:widowControl w:val="0"/>
      <w:overflowPunct w:val="0"/>
      <w:autoSpaceDE w:val="0"/>
      <w:spacing w:before="130" w:after="130" w:line="360" w:lineRule="auto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afff5">
    <w:name w:val="????? ??????"/>
    <w:basedOn w:val="a"/>
    <w:rsid w:val="006857CC"/>
    <w:pPr>
      <w:widowControl w:val="0"/>
      <w:overflowPunct w:val="0"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afff6">
    <w:name w:val="Заголовок таблицы"/>
    <w:basedOn w:val="afff1"/>
    <w:rsid w:val="006857CC"/>
    <w:pPr>
      <w:jc w:val="center"/>
    </w:pPr>
    <w:rPr>
      <w:b/>
      <w:bCs/>
    </w:rPr>
  </w:style>
  <w:style w:type="paragraph" w:customStyle="1" w:styleId="afff7">
    <w:name w:val="Базовый"/>
    <w:rsid w:val="006857CC"/>
    <w:pPr>
      <w:tabs>
        <w:tab w:val="left" w:pos="709"/>
      </w:tabs>
      <w:suppressAutoHyphens/>
      <w:spacing w:after="0" w:line="100" w:lineRule="atLeast"/>
    </w:pPr>
    <w:rPr>
      <w:rFonts w:ascii="Arial" w:eastAsia="Arial Unicode MS" w:hAnsi="Arial" w:cs="Mangal"/>
      <w:color w:val="00000A"/>
      <w:sz w:val="20"/>
      <w:szCs w:val="24"/>
      <w:lang w:eastAsia="zh-CN" w:bidi="hi-IN"/>
    </w:rPr>
  </w:style>
  <w:style w:type="paragraph" w:customStyle="1" w:styleId="afff8">
    <w:name w:val="Сноска"/>
    <w:basedOn w:val="aff2"/>
    <w:rsid w:val="006857CC"/>
  </w:style>
  <w:style w:type="character" w:customStyle="1" w:styleId="-">
    <w:name w:val="Интернет-ссылка"/>
    <w:basedOn w:val="a0"/>
    <w:rsid w:val="006857CC"/>
    <w:rPr>
      <w:rFonts w:cs="Times New Roman"/>
      <w:color w:val="0000FF"/>
      <w:u w:val="single"/>
      <w:lang w:val="uz-Cyrl-UZ" w:eastAsia="uz-Cyrl-UZ"/>
    </w:rPr>
  </w:style>
  <w:style w:type="character" w:customStyle="1" w:styleId="afff9">
    <w:name w:val="Выделение жирным"/>
    <w:basedOn w:val="a0"/>
    <w:rsid w:val="006857CC"/>
    <w:rPr>
      <w:rFonts w:cs="Times New Roman"/>
      <w:b/>
      <w:bCs/>
    </w:rPr>
  </w:style>
  <w:style w:type="character" w:customStyle="1" w:styleId="afffa">
    <w:name w:val="Привязка сноски"/>
    <w:rsid w:val="006857CC"/>
    <w:rPr>
      <w:vertAlign w:val="superscript"/>
    </w:rPr>
  </w:style>
  <w:style w:type="character" w:customStyle="1" w:styleId="afffb">
    <w:name w:val="Привязка концевой сноски"/>
    <w:rsid w:val="006857CC"/>
    <w:rPr>
      <w:vertAlign w:val="superscript"/>
    </w:rPr>
  </w:style>
  <w:style w:type="paragraph" w:styleId="afffc">
    <w:name w:val="annotation text"/>
    <w:basedOn w:val="a"/>
    <w:link w:val="afffd"/>
    <w:uiPriority w:val="99"/>
    <w:semiHidden/>
    <w:unhideWhenUsed/>
    <w:rsid w:val="006857CC"/>
    <w:pPr>
      <w:suppressAutoHyphens/>
      <w:spacing w:line="240" w:lineRule="auto"/>
    </w:pPr>
    <w:rPr>
      <w:rFonts w:ascii="Calibri" w:eastAsia="Arial Unicode MS" w:hAnsi="Calibri" w:cs="Calibri"/>
      <w:color w:val="00000A"/>
      <w:kern w:val="1"/>
      <w:sz w:val="20"/>
      <w:szCs w:val="20"/>
    </w:rPr>
  </w:style>
  <w:style w:type="character" w:customStyle="1" w:styleId="afffd">
    <w:name w:val="Текст примечания Знак"/>
    <w:basedOn w:val="a0"/>
    <w:link w:val="afffc"/>
    <w:uiPriority w:val="99"/>
    <w:semiHidden/>
    <w:rsid w:val="006857CC"/>
    <w:rPr>
      <w:rFonts w:ascii="Calibri" w:eastAsia="Arial Unicode MS" w:hAnsi="Calibri" w:cs="Calibri"/>
      <w:color w:val="00000A"/>
      <w:kern w:val="1"/>
      <w:sz w:val="20"/>
      <w:szCs w:val="20"/>
    </w:rPr>
  </w:style>
  <w:style w:type="paragraph" w:styleId="afffe">
    <w:name w:val="annotation subject"/>
    <w:basedOn w:val="afffc"/>
    <w:next w:val="afffc"/>
    <w:link w:val="affff"/>
    <w:uiPriority w:val="99"/>
    <w:semiHidden/>
    <w:unhideWhenUsed/>
    <w:rsid w:val="006857CC"/>
    <w:rPr>
      <w:b/>
      <w:bCs/>
    </w:rPr>
  </w:style>
  <w:style w:type="character" w:customStyle="1" w:styleId="affff">
    <w:name w:val="Тема примечания Знак"/>
    <w:basedOn w:val="afffd"/>
    <w:link w:val="afffe"/>
    <w:uiPriority w:val="99"/>
    <w:semiHidden/>
    <w:rsid w:val="006857CC"/>
    <w:rPr>
      <w:rFonts w:ascii="Calibri" w:eastAsia="Arial Unicode MS" w:hAnsi="Calibri" w:cs="Calibri"/>
      <w:b/>
      <w:bCs/>
      <w:color w:val="00000A"/>
      <w:kern w:val="1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396248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119A"/>
    <w:pPr>
      <w:widowControl w:val="0"/>
      <w:autoSpaceDE w:val="0"/>
      <w:autoSpaceDN w:val="0"/>
      <w:spacing w:after="0" w:line="240" w:lineRule="auto"/>
      <w:ind w:left="260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6857CC"/>
    <w:pPr>
      <w:keepNext/>
      <w:keepLines/>
      <w:tabs>
        <w:tab w:val="num" w:pos="576"/>
      </w:tabs>
      <w:spacing w:before="200" w:after="0" w:line="240" w:lineRule="auto"/>
      <w:ind w:left="576" w:hanging="576"/>
      <w:outlineLvl w:val="1"/>
    </w:pPr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6857CC"/>
    <w:pPr>
      <w:keepNext/>
      <w:tabs>
        <w:tab w:val="num" w:pos="720"/>
      </w:tabs>
      <w:spacing w:before="240" w:after="6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19A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E41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unhideWhenUsed/>
    <w:rsid w:val="00E4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E416F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857CC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57CC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WW8Num1z0">
    <w:name w:val="WW8Num1z0"/>
    <w:rsid w:val="006857CC"/>
  </w:style>
  <w:style w:type="character" w:customStyle="1" w:styleId="WW8Num2z0">
    <w:name w:val="WW8Num2z0"/>
    <w:rsid w:val="006857CC"/>
  </w:style>
  <w:style w:type="character" w:customStyle="1" w:styleId="WW8Num2z1">
    <w:name w:val="WW8Num2z1"/>
    <w:rsid w:val="006857CC"/>
  </w:style>
  <w:style w:type="character" w:customStyle="1" w:styleId="WW8Num3z0">
    <w:name w:val="WW8Num3z0"/>
    <w:rsid w:val="006857CC"/>
    <w:rPr>
      <w:rFonts w:ascii="Symbol" w:hAnsi="Symbol"/>
    </w:rPr>
  </w:style>
  <w:style w:type="character" w:customStyle="1" w:styleId="WW8Num3z1">
    <w:name w:val="WW8Num3z1"/>
    <w:rsid w:val="006857CC"/>
    <w:rPr>
      <w:rFonts w:ascii="Courier New" w:hAnsi="Courier New"/>
    </w:rPr>
  </w:style>
  <w:style w:type="character" w:customStyle="1" w:styleId="WW8Num3z2">
    <w:name w:val="WW8Num3z2"/>
    <w:rsid w:val="006857CC"/>
    <w:rPr>
      <w:rFonts w:ascii="Wingdings" w:hAnsi="Wingdings"/>
    </w:rPr>
  </w:style>
  <w:style w:type="character" w:customStyle="1" w:styleId="WW8Num4z0">
    <w:name w:val="WW8Num4z0"/>
    <w:rsid w:val="006857CC"/>
    <w:rPr>
      <w:rFonts w:ascii="Symbol" w:hAnsi="Symbol"/>
    </w:rPr>
  </w:style>
  <w:style w:type="character" w:customStyle="1" w:styleId="WW8Num4z1">
    <w:name w:val="WW8Num4z1"/>
    <w:rsid w:val="006857CC"/>
    <w:rPr>
      <w:rFonts w:ascii="Courier New" w:hAnsi="Courier New"/>
    </w:rPr>
  </w:style>
  <w:style w:type="character" w:customStyle="1" w:styleId="WW8Num4z2">
    <w:name w:val="WW8Num4z2"/>
    <w:rsid w:val="006857CC"/>
    <w:rPr>
      <w:rFonts w:ascii="Wingdings" w:hAnsi="Wingdings"/>
    </w:rPr>
  </w:style>
  <w:style w:type="character" w:customStyle="1" w:styleId="WW8Num5z0">
    <w:name w:val="WW8Num5z0"/>
    <w:rsid w:val="006857CC"/>
    <w:rPr>
      <w:rFonts w:ascii="Symbol" w:hAnsi="Symbol"/>
    </w:rPr>
  </w:style>
  <w:style w:type="character" w:customStyle="1" w:styleId="WW8Num5z1">
    <w:name w:val="WW8Num5z1"/>
    <w:rsid w:val="006857CC"/>
    <w:rPr>
      <w:rFonts w:ascii="Courier New" w:hAnsi="Courier New"/>
    </w:rPr>
  </w:style>
  <w:style w:type="character" w:customStyle="1" w:styleId="WW8Num5z2">
    <w:name w:val="WW8Num5z2"/>
    <w:rsid w:val="006857CC"/>
    <w:rPr>
      <w:rFonts w:ascii="Wingdings" w:hAnsi="Wingdings"/>
    </w:rPr>
  </w:style>
  <w:style w:type="character" w:customStyle="1" w:styleId="WW8Num6z0">
    <w:name w:val="WW8Num6z0"/>
    <w:rsid w:val="006857CC"/>
  </w:style>
  <w:style w:type="character" w:customStyle="1" w:styleId="WW8Num7z0">
    <w:name w:val="WW8Num7z0"/>
    <w:rsid w:val="006857CC"/>
    <w:rPr>
      <w:rFonts w:ascii="Symbol" w:hAnsi="Symbol"/>
    </w:rPr>
  </w:style>
  <w:style w:type="character" w:customStyle="1" w:styleId="WW8Num7z1">
    <w:name w:val="WW8Num7z1"/>
    <w:rsid w:val="006857CC"/>
    <w:rPr>
      <w:rFonts w:ascii="Courier New" w:hAnsi="Courier New"/>
    </w:rPr>
  </w:style>
  <w:style w:type="character" w:customStyle="1" w:styleId="WW8Num7z2">
    <w:name w:val="WW8Num7z2"/>
    <w:rsid w:val="006857CC"/>
    <w:rPr>
      <w:rFonts w:ascii="Wingdings" w:hAnsi="Wingdings"/>
    </w:rPr>
  </w:style>
  <w:style w:type="character" w:customStyle="1" w:styleId="WW8Num8z0">
    <w:name w:val="WW8Num8z0"/>
    <w:rsid w:val="006857CC"/>
  </w:style>
  <w:style w:type="character" w:customStyle="1" w:styleId="WW8Num8z1">
    <w:name w:val="WW8Num8z1"/>
    <w:rsid w:val="006857CC"/>
    <w:rPr>
      <w:rFonts w:ascii="Courier New" w:hAnsi="Courier New"/>
    </w:rPr>
  </w:style>
  <w:style w:type="character" w:customStyle="1" w:styleId="WW8Num8z2">
    <w:name w:val="WW8Num8z2"/>
    <w:rsid w:val="006857CC"/>
    <w:rPr>
      <w:rFonts w:ascii="Wingdings" w:hAnsi="Wingdings"/>
    </w:rPr>
  </w:style>
  <w:style w:type="character" w:customStyle="1" w:styleId="WW8Num8z3">
    <w:name w:val="WW8Num8z3"/>
    <w:rsid w:val="006857CC"/>
    <w:rPr>
      <w:rFonts w:ascii="Symbol" w:hAnsi="Symbol"/>
    </w:rPr>
  </w:style>
  <w:style w:type="character" w:customStyle="1" w:styleId="WW8Num9z0">
    <w:name w:val="WW8Num9z0"/>
    <w:rsid w:val="006857CC"/>
    <w:rPr>
      <w:rFonts w:ascii="Symbol" w:hAnsi="Symbol"/>
    </w:rPr>
  </w:style>
  <w:style w:type="character" w:customStyle="1" w:styleId="WW8Num9z1">
    <w:name w:val="WW8Num9z1"/>
    <w:rsid w:val="006857CC"/>
    <w:rPr>
      <w:rFonts w:ascii="Courier New" w:hAnsi="Courier New"/>
    </w:rPr>
  </w:style>
  <w:style w:type="character" w:customStyle="1" w:styleId="WW8Num9z2">
    <w:name w:val="WW8Num9z2"/>
    <w:rsid w:val="006857CC"/>
    <w:rPr>
      <w:rFonts w:ascii="Wingdings" w:hAnsi="Wingdings"/>
    </w:rPr>
  </w:style>
  <w:style w:type="character" w:customStyle="1" w:styleId="WW8Num10z0">
    <w:name w:val="WW8Num10z0"/>
    <w:rsid w:val="006857CC"/>
    <w:rPr>
      <w:rFonts w:ascii="Symbol" w:hAnsi="Symbol"/>
    </w:rPr>
  </w:style>
  <w:style w:type="character" w:customStyle="1" w:styleId="WW8Num10z1">
    <w:name w:val="WW8Num10z1"/>
    <w:rsid w:val="006857CC"/>
    <w:rPr>
      <w:rFonts w:ascii="Courier New" w:hAnsi="Courier New"/>
    </w:rPr>
  </w:style>
  <w:style w:type="character" w:customStyle="1" w:styleId="WW8Num10z2">
    <w:name w:val="WW8Num10z2"/>
    <w:rsid w:val="006857CC"/>
    <w:rPr>
      <w:rFonts w:ascii="Wingdings" w:hAnsi="Wingdings"/>
    </w:rPr>
  </w:style>
  <w:style w:type="character" w:customStyle="1" w:styleId="WW8Num11z0">
    <w:name w:val="WW8Num11z0"/>
    <w:rsid w:val="006857CC"/>
    <w:rPr>
      <w:rFonts w:ascii="Symbol" w:hAnsi="Symbol"/>
    </w:rPr>
  </w:style>
  <w:style w:type="character" w:customStyle="1" w:styleId="WW8Num11z1">
    <w:name w:val="WW8Num11z1"/>
    <w:rsid w:val="006857CC"/>
    <w:rPr>
      <w:rFonts w:ascii="Courier New" w:hAnsi="Courier New"/>
    </w:rPr>
  </w:style>
  <w:style w:type="character" w:customStyle="1" w:styleId="WW8Num11z2">
    <w:name w:val="WW8Num11z2"/>
    <w:rsid w:val="006857CC"/>
    <w:rPr>
      <w:rFonts w:ascii="Wingdings" w:hAnsi="Wingdings"/>
    </w:rPr>
  </w:style>
  <w:style w:type="character" w:customStyle="1" w:styleId="WW8Num12z0">
    <w:name w:val="WW8Num12z0"/>
    <w:rsid w:val="006857CC"/>
    <w:rPr>
      <w:rFonts w:ascii="Symbol" w:hAnsi="Symbol"/>
    </w:rPr>
  </w:style>
  <w:style w:type="character" w:customStyle="1" w:styleId="WW8Num12z1">
    <w:name w:val="WW8Num12z1"/>
    <w:rsid w:val="006857CC"/>
    <w:rPr>
      <w:rFonts w:ascii="Courier New" w:hAnsi="Courier New"/>
    </w:rPr>
  </w:style>
  <w:style w:type="character" w:customStyle="1" w:styleId="WW8Num12z2">
    <w:name w:val="WW8Num12z2"/>
    <w:rsid w:val="006857CC"/>
    <w:rPr>
      <w:rFonts w:ascii="Wingdings" w:hAnsi="Wingdings"/>
    </w:rPr>
  </w:style>
  <w:style w:type="character" w:customStyle="1" w:styleId="WW8Num13z0">
    <w:name w:val="WW8Num13z0"/>
    <w:rsid w:val="006857CC"/>
    <w:rPr>
      <w:rFonts w:ascii="Wingdings" w:hAnsi="Wingdings"/>
    </w:rPr>
  </w:style>
  <w:style w:type="character" w:customStyle="1" w:styleId="WW8Num13z1">
    <w:name w:val="WW8Num13z1"/>
    <w:rsid w:val="006857CC"/>
    <w:rPr>
      <w:rFonts w:ascii="Courier New" w:hAnsi="Courier New"/>
    </w:rPr>
  </w:style>
  <w:style w:type="character" w:customStyle="1" w:styleId="WW8Num13z3">
    <w:name w:val="WW8Num13z3"/>
    <w:rsid w:val="006857CC"/>
    <w:rPr>
      <w:rFonts w:ascii="Symbol" w:hAnsi="Symbol"/>
    </w:rPr>
  </w:style>
  <w:style w:type="character" w:customStyle="1" w:styleId="WW8Num14z0">
    <w:name w:val="WW8Num14z0"/>
    <w:rsid w:val="006857CC"/>
    <w:rPr>
      <w:rFonts w:ascii="Symbol" w:hAnsi="Symbol"/>
    </w:rPr>
  </w:style>
  <w:style w:type="character" w:customStyle="1" w:styleId="WW8Num14z1">
    <w:name w:val="WW8Num14z1"/>
    <w:rsid w:val="006857CC"/>
    <w:rPr>
      <w:rFonts w:ascii="Courier New" w:hAnsi="Courier New"/>
    </w:rPr>
  </w:style>
  <w:style w:type="character" w:customStyle="1" w:styleId="WW8Num14z2">
    <w:name w:val="WW8Num14z2"/>
    <w:rsid w:val="006857CC"/>
    <w:rPr>
      <w:rFonts w:ascii="Wingdings" w:hAnsi="Wingdings"/>
    </w:rPr>
  </w:style>
  <w:style w:type="character" w:customStyle="1" w:styleId="WW8Num15z0">
    <w:name w:val="WW8Num15z0"/>
    <w:rsid w:val="006857CC"/>
    <w:rPr>
      <w:rFonts w:ascii="Symbol" w:hAnsi="Symbol"/>
    </w:rPr>
  </w:style>
  <w:style w:type="character" w:customStyle="1" w:styleId="WW8Num15z1">
    <w:name w:val="WW8Num15z1"/>
    <w:rsid w:val="006857CC"/>
    <w:rPr>
      <w:rFonts w:ascii="Courier New" w:hAnsi="Courier New"/>
    </w:rPr>
  </w:style>
  <w:style w:type="character" w:customStyle="1" w:styleId="WW8Num15z2">
    <w:name w:val="WW8Num15z2"/>
    <w:rsid w:val="006857CC"/>
    <w:rPr>
      <w:rFonts w:ascii="Wingdings" w:hAnsi="Wingdings"/>
    </w:rPr>
  </w:style>
  <w:style w:type="character" w:customStyle="1" w:styleId="WW8Num16z0">
    <w:name w:val="WW8Num16z0"/>
    <w:rsid w:val="006857CC"/>
    <w:rPr>
      <w:rFonts w:ascii="Symbol" w:hAnsi="Symbol"/>
    </w:rPr>
  </w:style>
  <w:style w:type="character" w:customStyle="1" w:styleId="WW8Num16z1">
    <w:name w:val="WW8Num16z1"/>
    <w:rsid w:val="006857CC"/>
    <w:rPr>
      <w:rFonts w:ascii="Courier New" w:hAnsi="Courier New"/>
    </w:rPr>
  </w:style>
  <w:style w:type="character" w:customStyle="1" w:styleId="WW8Num16z2">
    <w:name w:val="WW8Num16z2"/>
    <w:rsid w:val="006857CC"/>
    <w:rPr>
      <w:rFonts w:ascii="Wingdings" w:hAnsi="Wingdings"/>
    </w:rPr>
  </w:style>
  <w:style w:type="character" w:customStyle="1" w:styleId="WW8Num17z0">
    <w:name w:val="WW8Num17z0"/>
    <w:rsid w:val="006857CC"/>
    <w:rPr>
      <w:rFonts w:ascii="Symbol" w:hAnsi="Symbol"/>
      <w:sz w:val="28"/>
    </w:rPr>
  </w:style>
  <w:style w:type="character" w:customStyle="1" w:styleId="WW8Num17z1">
    <w:name w:val="WW8Num17z1"/>
    <w:rsid w:val="006857CC"/>
    <w:rPr>
      <w:rFonts w:ascii="Courier New" w:hAnsi="Courier New"/>
    </w:rPr>
  </w:style>
  <w:style w:type="character" w:customStyle="1" w:styleId="WW8Num17z2">
    <w:name w:val="WW8Num17z2"/>
    <w:rsid w:val="006857CC"/>
    <w:rPr>
      <w:rFonts w:ascii="Wingdings" w:hAnsi="Wingdings"/>
    </w:rPr>
  </w:style>
  <w:style w:type="character" w:customStyle="1" w:styleId="WW8Num18z0">
    <w:name w:val="WW8Num18z0"/>
    <w:rsid w:val="006857CC"/>
    <w:rPr>
      <w:rFonts w:ascii="Symbol" w:hAnsi="Symbol"/>
    </w:rPr>
  </w:style>
  <w:style w:type="character" w:customStyle="1" w:styleId="WW8Num18z1">
    <w:name w:val="WW8Num18z1"/>
    <w:rsid w:val="006857CC"/>
    <w:rPr>
      <w:rFonts w:ascii="Courier New" w:hAnsi="Courier New"/>
    </w:rPr>
  </w:style>
  <w:style w:type="character" w:customStyle="1" w:styleId="WW8Num18z2">
    <w:name w:val="WW8Num18z2"/>
    <w:rsid w:val="006857CC"/>
    <w:rPr>
      <w:rFonts w:ascii="Wingdings" w:hAnsi="Wingdings"/>
    </w:rPr>
  </w:style>
  <w:style w:type="character" w:customStyle="1" w:styleId="WW8Num19z0">
    <w:name w:val="WW8Num19z0"/>
    <w:rsid w:val="006857CC"/>
    <w:rPr>
      <w:rFonts w:ascii="Symbol" w:hAnsi="Symbol"/>
    </w:rPr>
  </w:style>
  <w:style w:type="character" w:customStyle="1" w:styleId="WW8Num19z1">
    <w:name w:val="WW8Num19z1"/>
    <w:rsid w:val="006857CC"/>
    <w:rPr>
      <w:rFonts w:ascii="Courier New" w:hAnsi="Courier New"/>
    </w:rPr>
  </w:style>
  <w:style w:type="character" w:customStyle="1" w:styleId="WW8Num19z2">
    <w:name w:val="WW8Num19z2"/>
    <w:rsid w:val="006857CC"/>
    <w:rPr>
      <w:rFonts w:ascii="Wingdings" w:hAnsi="Wingdings"/>
    </w:rPr>
  </w:style>
  <w:style w:type="character" w:customStyle="1" w:styleId="WW8Num20z0">
    <w:name w:val="WW8Num20z0"/>
    <w:rsid w:val="006857CC"/>
    <w:rPr>
      <w:rFonts w:ascii="Symbol" w:hAnsi="Symbol"/>
    </w:rPr>
  </w:style>
  <w:style w:type="character" w:customStyle="1" w:styleId="WW8Num20z1">
    <w:name w:val="WW8Num20z1"/>
    <w:rsid w:val="006857CC"/>
    <w:rPr>
      <w:rFonts w:ascii="Courier New" w:hAnsi="Courier New"/>
    </w:rPr>
  </w:style>
  <w:style w:type="character" w:customStyle="1" w:styleId="WW8Num20z2">
    <w:name w:val="WW8Num20z2"/>
    <w:rsid w:val="006857CC"/>
    <w:rPr>
      <w:rFonts w:ascii="Wingdings" w:hAnsi="Wingdings"/>
    </w:rPr>
  </w:style>
  <w:style w:type="character" w:customStyle="1" w:styleId="WW8Num21z0">
    <w:name w:val="WW8Num21z0"/>
    <w:rsid w:val="006857CC"/>
    <w:rPr>
      <w:rFonts w:ascii="Symbol" w:hAnsi="Symbol"/>
    </w:rPr>
  </w:style>
  <w:style w:type="character" w:customStyle="1" w:styleId="WW8Num21z1">
    <w:name w:val="WW8Num21z1"/>
    <w:rsid w:val="006857CC"/>
    <w:rPr>
      <w:rFonts w:ascii="Courier New" w:hAnsi="Courier New"/>
    </w:rPr>
  </w:style>
  <w:style w:type="character" w:customStyle="1" w:styleId="WW8Num21z2">
    <w:name w:val="WW8Num21z2"/>
    <w:rsid w:val="006857CC"/>
    <w:rPr>
      <w:rFonts w:ascii="Wingdings" w:hAnsi="Wingdings"/>
    </w:rPr>
  </w:style>
  <w:style w:type="character" w:customStyle="1" w:styleId="WW8Num22z0">
    <w:name w:val="WW8Num22z0"/>
    <w:rsid w:val="006857CC"/>
  </w:style>
  <w:style w:type="character" w:customStyle="1" w:styleId="WW8Num23z0">
    <w:name w:val="WW8Num23z0"/>
    <w:rsid w:val="006857CC"/>
    <w:rPr>
      <w:rFonts w:ascii="Symbol" w:hAnsi="Symbol"/>
    </w:rPr>
  </w:style>
  <w:style w:type="character" w:customStyle="1" w:styleId="WW8Num23z1">
    <w:name w:val="WW8Num23z1"/>
    <w:rsid w:val="006857CC"/>
    <w:rPr>
      <w:rFonts w:ascii="Courier New" w:hAnsi="Courier New"/>
    </w:rPr>
  </w:style>
  <w:style w:type="character" w:customStyle="1" w:styleId="WW8Num23z2">
    <w:name w:val="WW8Num23z2"/>
    <w:rsid w:val="006857CC"/>
    <w:rPr>
      <w:rFonts w:ascii="Wingdings" w:hAnsi="Wingdings"/>
    </w:rPr>
  </w:style>
  <w:style w:type="character" w:customStyle="1" w:styleId="WW8Num24z0">
    <w:name w:val="WW8Num24z0"/>
    <w:rsid w:val="006857CC"/>
  </w:style>
  <w:style w:type="character" w:customStyle="1" w:styleId="WW8Num25z0">
    <w:name w:val="WW8Num25z0"/>
    <w:rsid w:val="006857CC"/>
    <w:rPr>
      <w:rFonts w:ascii="Symbol" w:hAnsi="Symbol"/>
    </w:rPr>
  </w:style>
  <w:style w:type="character" w:customStyle="1" w:styleId="WW8Num25z1">
    <w:name w:val="WW8Num25z1"/>
    <w:rsid w:val="006857CC"/>
    <w:rPr>
      <w:rFonts w:ascii="Courier New" w:hAnsi="Courier New"/>
    </w:rPr>
  </w:style>
  <w:style w:type="character" w:customStyle="1" w:styleId="WW8Num25z2">
    <w:name w:val="WW8Num25z2"/>
    <w:rsid w:val="006857CC"/>
    <w:rPr>
      <w:rFonts w:ascii="Wingdings" w:hAnsi="Wingdings"/>
    </w:rPr>
  </w:style>
  <w:style w:type="character" w:customStyle="1" w:styleId="WW8Num26z0">
    <w:name w:val="WW8Num26z0"/>
    <w:rsid w:val="006857CC"/>
    <w:rPr>
      <w:rFonts w:ascii="Symbol" w:hAnsi="Symbol"/>
      <w:sz w:val="28"/>
    </w:rPr>
  </w:style>
  <w:style w:type="character" w:customStyle="1" w:styleId="WW8Num26z1">
    <w:name w:val="WW8Num26z1"/>
    <w:rsid w:val="006857CC"/>
    <w:rPr>
      <w:rFonts w:ascii="Courier New" w:hAnsi="Courier New"/>
    </w:rPr>
  </w:style>
  <w:style w:type="character" w:customStyle="1" w:styleId="WW8Num26z2">
    <w:name w:val="WW8Num26z2"/>
    <w:rsid w:val="006857CC"/>
    <w:rPr>
      <w:rFonts w:ascii="Wingdings" w:hAnsi="Wingdings"/>
    </w:rPr>
  </w:style>
  <w:style w:type="character" w:customStyle="1" w:styleId="WW8Num27z0">
    <w:name w:val="WW8Num27z0"/>
    <w:rsid w:val="006857CC"/>
    <w:rPr>
      <w:rFonts w:ascii="Symbol" w:hAnsi="Symbol"/>
    </w:rPr>
  </w:style>
  <w:style w:type="character" w:customStyle="1" w:styleId="WW8Num27z1">
    <w:name w:val="WW8Num27z1"/>
    <w:rsid w:val="006857CC"/>
    <w:rPr>
      <w:rFonts w:ascii="Courier New" w:hAnsi="Courier New"/>
    </w:rPr>
  </w:style>
  <w:style w:type="character" w:customStyle="1" w:styleId="WW8Num27z2">
    <w:name w:val="WW8Num27z2"/>
    <w:rsid w:val="006857CC"/>
    <w:rPr>
      <w:rFonts w:ascii="Wingdings" w:hAnsi="Wingdings"/>
    </w:rPr>
  </w:style>
  <w:style w:type="character" w:customStyle="1" w:styleId="WW8Num28z0">
    <w:name w:val="WW8Num28z0"/>
    <w:rsid w:val="006857CC"/>
    <w:rPr>
      <w:rFonts w:ascii="Symbol" w:hAnsi="Symbol"/>
    </w:rPr>
  </w:style>
  <w:style w:type="character" w:customStyle="1" w:styleId="WW8Num28z1">
    <w:name w:val="WW8Num28z1"/>
    <w:rsid w:val="006857CC"/>
    <w:rPr>
      <w:rFonts w:ascii="Courier New" w:hAnsi="Courier New"/>
    </w:rPr>
  </w:style>
  <w:style w:type="character" w:customStyle="1" w:styleId="WW8Num28z2">
    <w:name w:val="WW8Num28z2"/>
    <w:rsid w:val="006857CC"/>
    <w:rPr>
      <w:rFonts w:ascii="Wingdings" w:hAnsi="Wingdings"/>
    </w:rPr>
  </w:style>
  <w:style w:type="character" w:customStyle="1" w:styleId="WW8Num29z0">
    <w:name w:val="WW8Num29z0"/>
    <w:rsid w:val="006857CC"/>
    <w:rPr>
      <w:rFonts w:ascii="Symbol" w:hAnsi="Symbol"/>
    </w:rPr>
  </w:style>
  <w:style w:type="character" w:customStyle="1" w:styleId="WW8Num29z1">
    <w:name w:val="WW8Num29z1"/>
    <w:rsid w:val="006857CC"/>
    <w:rPr>
      <w:rFonts w:ascii="Courier New" w:hAnsi="Courier New"/>
    </w:rPr>
  </w:style>
  <w:style w:type="character" w:customStyle="1" w:styleId="WW8Num29z2">
    <w:name w:val="WW8Num29z2"/>
    <w:rsid w:val="006857CC"/>
    <w:rPr>
      <w:rFonts w:ascii="Wingdings" w:hAnsi="Wingdings"/>
    </w:rPr>
  </w:style>
  <w:style w:type="character" w:customStyle="1" w:styleId="WW8Num30z0">
    <w:name w:val="WW8Num30z0"/>
    <w:rsid w:val="006857CC"/>
    <w:rPr>
      <w:rFonts w:ascii="Symbol" w:hAnsi="Symbol"/>
    </w:rPr>
  </w:style>
  <w:style w:type="character" w:customStyle="1" w:styleId="WW8Num30z1">
    <w:name w:val="WW8Num30z1"/>
    <w:rsid w:val="006857CC"/>
    <w:rPr>
      <w:rFonts w:ascii="Courier New" w:hAnsi="Courier New"/>
    </w:rPr>
  </w:style>
  <w:style w:type="character" w:customStyle="1" w:styleId="WW8Num30z2">
    <w:name w:val="WW8Num30z2"/>
    <w:rsid w:val="006857CC"/>
    <w:rPr>
      <w:rFonts w:ascii="Wingdings" w:hAnsi="Wingdings"/>
    </w:rPr>
  </w:style>
  <w:style w:type="character" w:customStyle="1" w:styleId="WW8Num31z0">
    <w:name w:val="WW8Num31z0"/>
    <w:rsid w:val="006857CC"/>
    <w:rPr>
      <w:rFonts w:ascii="Symbol" w:hAnsi="Symbol"/>
      <w:color w:val="auto"/>
      <w:kern w:val="1"/>
      <w:sz w:val="28"/>
    </w:rPr>
  </w:style>
  <w:style w:type="character" w:customStyle="1" w:styleId="WW8Num31z1">
    <w:name w:val="WW8Num31z1"/>
    <w:rsid w:val="006857CC"/>
    <w:rPr>
      <w:rFonts w:ascii="Courier New" w:hAnsi="Courier New"/>
      <w:sz w:val="20"/>
    </w:rPr>
  </w:style>
  <w:style w:type="character" w:customStyle="1" w:styleId="WW8Num31z2">
    <w:name w:val="WW8Num31z2"/>
    <w:rsid w:val="006857CC"/>
    <w:rPr>
      <w:rFonts w:ascii="Wingdings" w:hAnsi="Wingdings"/>
      <w:sz w:val="20"/>
    </w:rPr>
  </w:style>
  <w:style w:type="character" w:customStyle="1" w:styleId="WW8Num32z0">
    <w:name w:val="WW8Num32z0"/>
    <w:rsid w:val="006857CC"/>
  </w:style>
  <w:style w:type="character" w:customStyle="1" w:styleId="WW8Num33z0">
    <w:name w:val="WW8Num33z0"/>
    <w:rsid w:val="006857CC"/>
    <w:rPr>
      <w:rFonts w:ascii="Symbol" w:hAnsi="Symbol"/>
    </w:rPr>
  </w:style>
  <w:style w:type="character" w:customStyle="1" w:styleId="WW8Num33z1">
    <w:name w:val="WW8Num33z1"/>
    <w:rsid w:val="006857CC"/>
    <w:rPr>
      <w:rFonts w:ascii="Courier New" w:hAnsi="Courier New"/>
    </w:rPr>
  </w:style>
  <w:style w:type="character" w:customStyle="1" w:styleId="WW8Num33z2">
    <w:name w:val="WW8Num33z2"/>
    <w:rsid w:val="006857CC"/>
    <w:rPr>
      <w:rFonts w:ascii="Wingdings" w:hAnsi="Wingdings"/>
    </w:rPr>
  </w:style>
  <w:style w:type="character" w:customStyle="1" w:styleId="WW8Num34z0">
    <w:name w:val="WW8Num34z0"/>
    <w:rsid w:val="006857CC"/>
    <w:rPr>
      <w:rFonts w:ascii="Symbol" w:hAnsi="Symbol"/>
    </w:rPr>
  </w:style>
  <w:style w:type="character" w:customStyle="1" w:styleId="WW8Num34z1">
    <w:name w:val="WW8Num34z1"/>
    <w:rsid w:val="006857CC"/>
    <w:rPr>
      <w:rFonts w:ascii="Courier New" w:hAnsi="Courier New"/>
    </w:rPr>
  </w:style>
  <w:style w:type="character" w:customStyle="1" w:styleId="WW8Num34z2">
    <w:name w:val="WW8Num34z2"/>
    <w:rsid w:val="006857CC"/>
    <w:rPr>
      <w:rFonts w:ascii="Wingdings" w:hAnsi="Wingdings"/>
    </w:rPr>
  </w:style>
  <w:style w:type="character" w:customStyle="1" w:styleId="WW8Num35z0">
    <w:name w:val="WW8Num35z0"/>
    <w:rsid w:val="006857CC"/>
    <w:rPr>
      <w:rFonts w:ascii="Symbol" w:hAnsi="Symbol"/>
    </w:rPr>
  </w:style>
  <w:style w:type="character" w:customStyle="1" w:styleId="WW8Num35z1">
    <w:name w:val="WW8Num35z1"/>
    <w:rsid w:val="006857CC"/>
    <w:rPr>
      <w:rFonts w:ascii="Courier New" w:hAnsi="Courier New"/>
    </w:rPr>
  </w:style>
  <w:style w:type="character" w:customStyle="1" w:styleId="WW8Num35z2">
    <w:name w:val="WW8Num35z2"/>
    <w:rsid w:val="006857CC"/>
    <w:rPr>
      <w:rFonts w:ascii="Wingdings" w:hAnsi="Wingdings"/>
    </w:rPr>
  </w:style>
  <w:style w:type="character" w:customStyle="1" w:styleId="WW8Num36z0">
    <w:name w:val="WW8Num36z0"/>
    <w:rsid w:val="006857CC"/>
    <w:rPr>
      <w:rFonts w:ascii="Symbol" w:hAnsi="Symbol"/>
    </w:rPr>
  </w:style>
  <w:style w:type="character" w:customStyle="1" w:styleId="WW8Num36z1">
    <w:name w:val="WW8Num36z1"/>
    <w:rsid w:val="006857CC"/>
    <w:rPr>
      <w:rFonts w:ascii="Courier New" w:hAnsi="Courier New"/>
    </w:rPr>
  </w:style>
  <w:style w:type="character" w:customStyle="1" w:styleId="WW8Num36z2">
    <w:name w:val="WW8Num36z2"/>
    <w:rsid w:val="006857CC"/>
    <w:rPr>
      <w:rFonts w:ascii="Wingdings" w:hAnsi="Wingdings"/>
    </w:rPr>
  </w:style>
  <w:style w:type="character" w:customStyle="1" w:styleId="WW8Num37z0">
    <w:name w:val="WW8Num37z0"/>
    <w:rsid w:val="006857CC"/>
    <w:rPr>
      <w:rFonts w:ascii="Symbol" w:hAnsi="Symbol"/>
    </w:rPr>
  </w:style>
  <w:style w:type="character" w:customStyle="1" w:styleId="WW8Num37z1">
    <w:name w:val="WW8Num37z1"/>
    <w:rsid w:val="006857CC"/>
    <w:rPr>
      <w:rFonts w:ascii="Courier New" w:hAnsi="Courier New"/>
    </w:rPr>
  </w:style>
  <w:style w:type="character" w:customStyle="1" w:styleId="WW8Num37z2">
    <w:name w:val="WW8Num37z2"/>
    <w:rsid w:val="006857CC"/>
    <w:rPr>
      <w:rFonts w:ascii="Wingdings" w:hAnsi="Wingdings"/>
    </w:rPr>
  </w:style>
  <w:style w:type="character" w:customStyle="1" w:styleId="WW8Num38z0">
    <w:name w:val="WW8Num38z0"/>
    <w:rsid w:val="006857CC"/>
    <w:rPr>
      <w:rFonts w:ascii="Symbol" w:hAnsi="Symbol"/>
    </w:rPr>
  </w:style>
  <w:style w:type="character" w:customStyle="1" w:styleId="WW8Num38z1">
    <w:name w:val="WW8Num38z1"/>
    <w:rsid w:val="006857CC"/>
    <w:rPr>
      <w:rFonts w:ascii="Courier New" w:hAnsi="Courier New"/>
    </w:rPr>
  </w:style>
  <w:style w:type="character" w:customStyle="1" w:styleId="WW8Num38z2">
    <w:name w:val="WW8Num38z2"/>
    <w:rsid w:val="006857CC"/>
    <w:rPr>
      <w:rFonts w:ascii="Wingdings" w:hAnsi="Wingdings"/>
    </w:rPr>
  </w:style>
  <w:style w:type="character" w:customStyle="1" w:styleId="WW8Num39z0">
    <w:name w:val="WW8Num39z0"/>
    <w:rsid w:val="006857CC"/>
    <w:rPr>
      <w:rFonts w:ascii="Symbol" w:hAnsi="Symbol"/>
    </w:rPr>
  </w:style>
  <w:style w:type="character" w:customStyle="1" w:styleId="WW8Num39z1">
    <w:name w:val="WW8Num39z1"/>
    <w:rsid w:val="006857CC"/>
    <w:rPr>
      <w:rFonts w:ascii="Courier New" w:hAnsi="Courier New"/>
    </w:rPr>
  </w:style>
  <w:style w:type="character" w:customStyle="1" w:styleId="WW8Num39z2">
    <w:name w:val="WW8Num39z2"/>
    <w:rsid w:val="006857CC"/>
    <w:rPr>
      <w:rFonts w:ascii="Wingdings" w:hAnsi="Wingdings"/>
    </w:rPr>
  </w:style>
  <w:style w:type="character" w:customStyle="1" w:styleId="WW8Num40z0">
    <w:name w:val="WW8Num40z0"/>
    <w:rsid w:val="006857CC"/>
    <w:rPr>
      <w:rFonts w:ascii="Symbol" w:hAnsi="Symbol"/>
      <w:color w:val="auto"/>
      <w:sz w:val="28"/>
    </w:rPr>
  </w:style>
  <w:style w:type="character" w:customStyle="1" w:styleId="WW8Num40z1">
    <w:name w:val="WW8Num40z1"/>
    <w:rsid w:val="006857CC"/>
    <w:rPr>
      <w:rFonts w:ascii="Courier New" w:hAnsi="Courier New"/>
    </w:rPr>
  </w:style>
  <w:style w:type="character" w:customStyle="1" w:styleId="WW8Num40z2">
    <w:name w:val="WW8Num40z2"/>
    <w:rsid w:val="006857CC"/>
    <w:rPr>
      <w:rFonts w:ascii="Wingdings" w:hAnsi="Wingdings"/>
    </w:rPr>
  </w:style>
  <w:style w:type="character" w:customStyle="1" w:styleId="WW8Num41z0">
    <w:name w:val="WW8Num41z0"/>
    <w:rsid w:val="006857CC"/>
    <w:rPr>
      <w:rFonts w:ascii="Times New Roman" w:hAnsi="Times New Roman"/>
    </w:rPr>
  </w:style>
  <w:style w:type="character" w:customStyle="1" w:styleId="WW8Num42z0">
    <w:name w:val="WW8Num42z0"/>
    <w:rsid w:val="006857CC"/>
    <w:rPr>
      <w:rFonts w:ascii="Symbol" w:hAnsi="Symbol"/>
    </w:rPr>
  </w:style>
  <w:style w:type="character" w:customStyle="1" w:styleId="WW8Num42z1">
    <w:name w:val="WW8Num42z1"/>
    <w:rsid w:val="006857CC"/>
    <w:rPr>
      <w:rFonts w:ascii="Courier New" w:hAnsi="Courier New"/>
    </w:rPr>
  </w:style>
  <w:style w:type="character" w:customStyle="1" w:styleId="WW8Num42z2">
    <w:name w:val="WW8Num42z2"/>
    <w:rsid w:val="006857CC"/>
    <w:rPr>
      <w:rFonts w:ascii="Wingdings" w:hAnsi="Wingdings"/>
    </w:rPr>
  </w:style>
  <w:style w:type="character" w:customStyle="1" w:styleId="WW8Num43z0">
    <w:name w:val="WW8Num43z0"/>
    <w:rsid w:val="006857CC"/>
    <w:rPr>
      <w:rFonts w:ascii="Symbol" w:hAnsi="Symbol"/>
    </w:rPr>
  </w:style>
  <w:style w:type="character" w:customStyle="1" w:styleId="WW8Num43z1">
    <w:name w:val="WW8Num43z1"/>
    <w:rsid w:val="006857CC"/>
    <w:rPr>
      <w:rFonts w:ascii="Courier New" w:hAnsi="Courier New"/>
    </w:rPr>
  </w:style>
  <w:style w:type="character" w:customStyle="1" w:styleId="WW8Num43z2">
    <w:name w:val="WW8Num43z2"/>
    <w:rsid w:val="006857CC"/>
    <w:rPr>
      <w:rFonts w:ascii="Wingdings" w:hAnsi="Wingdings"/>
    </w:rPr>
  </w:style>
  <w:style w:type="character" w:customStyle="1" w:styleId="WW8Num44z0">
    <w:name w:val="WW8Num44z0"/>
    <w:rsid w:val="006857CC"/>
  </w:style>
  <w:style w:type="character" w:customStyle="1" w:styleId="WW8Num45z0">
    <w:name w:val="WW8Num45z0"/>
    <w:rsid w:val="006857CC"/>
  </w:style>
  <w:style w:type="character" w:customStyle="1" w:styleId="WW8Num45z1">
    <w:name w:val="WW8Num45z1"/>
    <w:rsid w:val="006857CC"/>
    <w:rPr>
      <w:rFonts w:ascii="Courier New" w:hAnsi="Courier New"/>
    </w:rPr>
  </w:style>
  <w:style w:type="character" w:customStyle="1" w:styleId="WW8Num45z2">
    <w:name w:val="WW8Num45z2"/>
    <w:rsid w:val="006857CC"/>
    <w:rPr>
      <w:rFonts w:ascii="Wingdings" w:hAnsi="Wingdings"/>
    </w:rPr>
  </w:style>
  <w:style w:type="character" w:customStyle="1" w:styleId="WW8Num45z3">
    <w:name w:val="WW8Num45z3"/>
    <w:rsid w:val="006857CC"/>
    <w:rPr>
      <w:rFonts w:ascii="Symbol" w:hAnsi="Symbol"/>
    </w:rPr>
  </w:style>
  <w:style w:type="character" w:customStyle="1" w:styleId="WW8Num46z0">
    <w:name w:val="WW8Num46z0"/>
    <w:rsid w:val="006857CC"/>
  </w:style>
  <w:style w:type="character" w:customStyle="1" w:styleId="WW8Num46z1">
    <w:name w:val="WW8Num46z1"/>
    <w:rsid w:val="006857CC"/>
  </w:style>
  <w:style w:type="character" w:customStyle="1" w:styleId="WW8Num47z0">
    <w:name w:val="WW8Num47z0"/>
    <w:rsid w:val="006857CC"/>
    <w:rPr>
      <w:rFonts w:ascii="Symbol" w:hAnsi="Symbol"/>
    </w:rPr>
  </w:style>
  <w:style w:type="character" w:customStyle="1" w:styleId="WW8Num47z1">
    <w:name w:val="WW8Num47z1"/>
    <w:rsid w:val="006857CC"/>
    <w:rPr>
      <w:rFonts w:ascii="Courier New" w:hAnsi="Courier New"/>
    </w:rPr>
  </w:style>
  <w:style w:type="character" w:customStyle="1" w:styleId="WW8Num47z2">
    <w:name w:val="WW8Num47z2"/>
    <w:rsid w:val="006857CC"/>
    <w:rPr>
      <w:rFonts w:ascii="Wingdings" w:hAnsi="Wingdings"/>
    </w:rPr>
  </w:style>
  <w:style w:type="character" w:customStyle="1" w:styleId="WW8Num48z0">
    <w:name w:val="WW8Num48z0"/>
    <w:rsid w:val="006857CC"/>
  </w:style>
  <w:style w:type="character" w:customStyle="1" w:styleId="WW8Num49z0">
    <w:name w:val="WW8Num49z0"/>
    <w:rsid w:val="006857CC"/>
    <w:rPr>
      <w:rFonts w:ascii="Symbol" w:hAnsi="Symbol"/>
    </w:rPr>
  </w:style>
  <w:style w:type="character" w:customStyle="1" w:styleId="WW8Num49z1">
    <w:name w:val="WW8Num49z1"/>
    <w:rsid w:val="006857CC"/>
    <w:rPr>
      <w:rFonts w:ascii="Courier New" w:hAnsi="Courier New"/>
    </w:rPr>
  </w:style>
  <w:style w:type="character" w:customStyle="1" w:styleId="WW8Num49z2">
    <w:name w:val="WW8Num49z2"/>
    <w:rsid w:val="006857CC"/>
    <w:rPr>
      <w:rFonts w:ascii="Wingdings" w:hAnsi="Wingdings"/>
    </w:rPr>
  </w:style>
  <w:style w:type="character" w:customStyle="1" w:styleId="WW8Num50z0">
    <w:name w:val="WW8Num50z0"/>
    <w:rsid w:val="006857CC"/>
    <w:rPr>
      <w:rFonts w:ascii="Symbol" w:hAnsi="Symbol"/>
    </w:rPr>
  </w:style>
  <w:style w:type="character" w:customStyle="1" w:styleId="WW8Num50z1">
    <w:name w:val="WW8Num50z1"/>
    <w:rsid w:val="006857CC"/>
    <w:rPr>
      <w:rFonts w:ascii="Courier New" w:hAnsi="Courier New"/>
    </w:rPr>
  </w:style>
  <w:style w:type="character" w:customStyle="1" w:styleId="WW8Num50z2">
    <w:name w:val="WW8Num50z2"/>
    <w:rsid w:val="006857CC"/>
    <w:rPr>
      <w:rFonts w:ascii="Wingdings" w:hAnsi="Wingdings"/>
    </w:rPr>
  </w:style>
  <w:style w:type="character" w:customStyle="1" w:styleId="WW8Num51z0">
    <w:name w:val="WW8Num51z0"/>
    <w:rsid w:val="006857CC"/>
  </w:style>
  <w:style w:type="character" w:customStyle="1" w:styleId="WW8Num52z0">
    <w:name w:val="WW8Num52z0"/>
    <w:rsid w:val="006857CC"/>
    <w:rPr>
      <w:rFonts w:ascii="Symbol" w:hAnsi="Symbol"/>
    </w:rPr>
  </w:style>
  <w:style w:type="character" w:customStyle="1" w:styleId="WW8Num52z1">
    <w:name w:val="WW8Num52z1"/>
    <w:rsid w:val="006857CC"/>
    <w:rPr>
      <w:rFonts w:ascii="Courier New" w:hAnsi="Courier New"/>
    </w:rPr>
  </w:style>
  <w:style w:type="character" w:customStyle="1" w:styleId="WW8Num52z2">
    <w:name w:val="WW8Num52z2"/>
    <w:rsid w:val="006857CC"/>
    <w:rPr>
      <w:rFonts w:ascii="Wingdings" w:hAnsi="Wingdings"/>
    </w:rPr>
  </w:style>
  <w:style w:type="character" w:customStyle="1" w:styleId="WW8Num53z0">
    <w:name w:val="WW8Num53z0"/>
    <w:rsid w:val="006857CC"/>
    <w:rPr>
      <w:rFonts w:ascii="Symbol" w:hAnsi="Symbol"/>
    </w:rPr>
  </w:style>
  <w:style w:type="character" w:customStyle="1" w:styleId="WW8Num53z1">
    <w:name w:val="WW8Num53z1"/>
    <w:rsid w:val="006857CC"/>
    <w:rPr>
      <w:rFonts w:ascii="Courier New" w:hAnsi="Courier New"/>
    </w:rPr>
  </w:style>
  <w:style w:type="character" w:customStyle="1" w:styleId="WW8Num53z2">
    <w:name w:val="WW8Num53z2"/>
    <w:rsid w:val="006857CC"/>
    <w:rPr>
      <w:rFonts w:ascii="Wingdings" w:hAnsi="Wingdings"/>
    </w:rPr>
  </w:style>
  <w:style w:type="character" w:customStyle="1" w:styleId="WW8Num54z0">
    <w:name w:val="WW8Num54z0"/>
    <w:rsid w:val="006857CC"/>
    <w:rPr>
      <w:rFonts w:ascii="Symbol" w:hAnsi="Symbol"/>
    </w:rPr>
  </w:style>
  <w:style w:type="character" w:customStyle="1" w:styleId="WW8Num54z1">
    <w:name w:val="WW8Num54z1"/>
    <w:rsid w:val="006857CC"/>
    <w:rPr>
      <w:rFonts w:ascii="Courier New" w:hAnsi="Courier New"/>
    </w:rPr>
  </w:style>
  <w:style w:type="character" w:customStyle="1" w:styleId="WW8Num54z2">
    <w:name w:val="WW8Num54z2"/>
    <w:rsid w:val="006857CC"/>
    <w:rPr>
      <w:rFonts w:ascii="Wingdings" w:hAnsi="Wingdings"/>
    </w:rPr>
  </w:style>
  <w:style w:type="character" w:customStyle="1" w:styleId="WW8Num55z0">
    <w:name w:val="WW8Num55z0"/>
    <w:rsid w:val="006857CC"/>
    <w:rPr>
      <w:rFonts w:ascii="Symbol" w:hAnsi="Symbol"/>
    </w:rPr>
  </w:style>
  <w:style w:type="character" w:customStyle="1" w:styleId="WW8Num55z1">
    <w:name w:val="WW8Num55z1"/>
    <w:rsid w:val="006857CC"/>
    <w:rPr>
      <w:rFonts w:ascii="Courier New" w:hAnsi="Courier New"/>
    </w:rPr>
  </w:style>
  <w:style w:type="character" w:customStyle="1" w:styleId="WW8Num55z2">
    <w:name w:val="WW8Num55z2"/>
    <w:rsid w:val="006857CC"/>
    <w:rPr>
      <w:rFonts w:ascii="Wingdings" w:hAnsi="Wingdings"/>
    </w:rPr>
  </w:style>
  <w:style w:type="character" w:customStyle="1" w:styleId="WW8Num56z0">
    <w:name w:val="WW8Num56z0"/>
    <w:rsid w:val="006857CC"/>
    <w:rPr>
      <w:rFonts w:ascii="Times New Roman" w:hAnsi="Times New Roman"/>
    </w:rPr>
  </w:style>
  <w:style w:type="character" w:customStyle="1" w:styleId="WW8Num56z1">
    <w:name w:val="WW8Num56z1"/>
    <w:rsid w:val="006857CC"/>
    <w:rPr>
      <w:rFonts w:ascii="Courier New" w:hAnsi="Courier New"/>
    </w:rPr>
  </w:style>
  <w:style w:type="character" w:customStyle="1" w:styleId="WW8Num56z2">
    <w:name w:val="WW8Num56z2"/>
    <w:rsid w:val="006857CC"/>
    <w:rPr>
      <w:rFonts w:ascii="Wingdings" w:hAnsi="Wingdings"/>
    </w:rPr>
  </w:style>
  <w:style w:type="character" w:customStyle="1" w:styleId="WW8Num56z3">
    <w:name w:val="WW8Num56z3"/>
    <w:rsid w:val="006857CC"/>
    <w:rPr>
      <w:rFonts w:ascii="Symbol" w:hAnsi="Symbol"/>
    </w:rPr>
  </w:style>
  <w:style w:type="character" w:customStyle="1" w:styleId="WW8Num57z0">
    <w:name w:val="WW8Num57z0"/>
    <w:rsid w:val="006857CC"/>
    <w:rPr>
      <w:rFonts w:ascii="Symbol" w:hAnsi="Symbol"/>
    </w:rPr>
  </w:style>
  <w:style w:type="character" w:customStyle="1" w:styleId="WW8Num57z1">
    <w:name w:val="WW8Num57z1"/>
    <w:rsid w:val="006857CC"/>
    <w:rPr>
      <w:rFonts w:ascii="Courier New" w:hAnsi="Courier New"/>
    </w:rPr>
  </w:style>
  <w:style w:type="character" w:customStyle="1" w:styleId="WW8Num57z2">
    <w:name w:val="WW8Num57z2"/>
    <w:rsid w:val="006857CC"/>
    <w:rPr>
      <w:rFonts w:ascii="Wingdings" w:hAnsi="Wingdings"/>
    </w:rPr>
  </w:style>
  <w:style w:type="character" w:customStyle="1" w:styleId="WW8Num58z0">
    <w:name w:val="WW8Num58z0"/>
    <w:rsid w:val="006857CC"/>
    <w:rPr>
      <w:rFonts w:ascii="Symbol" w:hAnsi="Symbol"/>
    </w:rPr>
  </w:style>
  <w:style w:type="character" w:customStyle="1" w:styleId="WW8Num58z1">
    <w:name w:val="WW8Num58z1"/>
    <w:rsid w:val="006857CC"/>
    <w:rPr>
      <w:rFonts w:ascii="Courier New" w:hAnsi="Courier New"/>
    </w:rPr>
  </w:style>
  <w:style w:type="character" w:customStyle="1" w:styleId="WW8Num58z2">
    <w:name w:val="WW8Num58z2"/>
    <w:rsid w:val="006857CC"/>
    <w:rPr>
      <w:rFonts w:ascii="Wingdings" w:hAnsi="Wingdings"/>
    </w:rPr>
  </w:style>
  <w:style w:type="character" w:customStyle="1" w:styleId="WW8Num59z0">
    <w:name w:val="WW8Num59z0"/>
    <w:rsid w:val="006857CC"/>
    <w:rPr>
      <w:rFonts w:ascii="Symbol" w:hAnsi="Symbol"/>
    </w:rPr>
  </w:style>
  <w:style w:type="character" w:customStyle="1" w:styleId="WW8Num59z1">
    <w:name w:val="WW8Num59z1"/>
    <w:rsid w:val="006857CC"/>
    <w:rPr>
      <w:rFonts w:ascii="Courier New" w:hAnsi="Courier New"/>
    </w:rPr>
  </w:style>
  <w:style w:type="character" w:customStyle="1" w:styleId="WW8Num59z2">
    <w:name w:val="WW8Num59z2"/>
    <w:rsid w:val="006857CC"/>
    <w:rPr>
      <w:rFonts w:ascii="Wingdings" w:hAnsi="Wingdings"/>
    </w:rPr>
  </w:style>
  <w:style w:type="character" w:customStyle="1" w:styleId="WW8Num60z0">
    <w:name w:val="WW8Num60z0"/>
    <w:rsid w:val="006857CC"/>
    <w:rPr>
      <w:rFonts w:ascii="Symbol" w:hAnsi="Symbol"/>
    </w:rPr>
  </w:style>
  <w:style w:type="character" w:customStyle="1" w:styleId="WW8Num60z1">
    <w:name w:val="WW8Num60z1"/>
    <w:rsid w:val="006857CC"/>
    <w:rPr>
      <w:rFonts w:ascii="Courier New" w:hAnsi="Courier New"/>
    </w:rPr>
  </w:style>
  <w:style w:type="character" w:customStyle="1" w:styleId="WW8Num60z2">
    <w:name w:val="WW8Num60z2"/>
    <w:rsid w:val="006857CC"/>
    <w:rPr>
      <w:rFonts w:ascii="Wingdings" w:hAnsi="Wingdings"/>
    </w:rPr>
  </w:style>
  <w:style w:type="character" w:customStyle="1" w:styleId="WW8Num61z0">
    <w:name w:val="WW8Num61z0"/>
    <w:rsid w:val="006857CC"/>
    <w:rPr>
      <w:rFonts w:ascii="Symbol" w:hAnsi="Symbol"/>
    </w:rPr>
  </w:style>
  <w:style w:type="character" w:customStyle="1" w:styleId="WW8Num61z1">
    <w:name w:val="WW8Num61z1"/>
    <w:rsid w:val="006857CC"/>
    <w:rPr>
      <w:rFonts w:ascii="Courier New" w:hAnsi="Courier New"/>
    </w:rPr>
  </w:style>
  <w:style w:type="character" w:customStyle="1" w:styleId="WW8Num61z2">
    <w:name w:val="WW8Num61z2"/>
    <w:rsid w:val="006857CC"/>
    <w:rPr>
      <w:rFonts w:ascii="Wingdings" w:hAnsi="Wingdings"/>
    </w:rPr>
  </w:style>
  <w:style w:type="character" w:customStyle="1" w:styleId="WW8Num62z0">
    <w:name w:val="WW8Num62z0"/>
    <w:rsid w:val="006857CC"/>
    <w:rPr>
      <w:rFonts w:ascii="Times New Roman" w:hAnsi="Times New Roman"/>
      <w:color w:val="44423F"/>
      <w:w w:val="132"/>
      <w:sz w:val="22"/>
    </w:rPr>
  </w:style>
  <w:style w:type="character" w:customStyle="1" w:styleId="WW8Num62z1">
    <w:name w:val="WW8Num62z1"/>
    <w:rsid w:val="006857CC"/>
  </w:style>
  <w:style w:type="character" w:customStyle="1" w:styleId="WW8Num62z2">
    <w:name w:val="WW8Num62z2"/>
    <w:rsid w:val="006857CC"/>
  </w:style>
  <w:style w:type="character" w:customStyle="1" w:styleId="WW8Num62z3">
    <w:name w:val="WW8Num62z3"/>
    <w:rsid w:val="006857CC"/>
  </w:style>
  <w:style w:type="character" w:customStyle="1" w:styleId="WW8Num62z4">
    <w:name w:val="WW8Num62z4"/>
    <w:rsid w:val="006857CC"/>
  </w:style>
  <w:style w:type="character" w:customStyle="1" w:styleId="WW8Num62z5">
    <w:name w:val="WW8Num62z5"/>
    <w:rsid w:val="006857CC"/>
  </w:style>
  <w:style w:type="character" w:customStyle="1" w:styleId="WW8Num62z6">
    <w:name w:val="WW8Num62z6"/>
    <w:rsid w:val="006857CC"/>
  </w:style>
  <w:style w:type="character" w:customStyle="1" w:styleId="WW8Num62z7">
    <w:name w:val="WW8Num62z7"/>
    <w:rsid w:val="006857CC"/>
  </w:style>
  <w:style w:type="character" w:customStyle="1" w:styleId="WW8Num62z8">
    <w:name w:val="WW8Num62z8"/>
    <w:rsid w:val="006857CC"/>
  </w:style>
  <w:style w:type="character" w:customStyle="1" w:styleId="WW8Num63z0">
    <w:name w:val="WW8Num63z0"/>
    <w:rsid w:val="006857CC"/>
    <w:rPr>
      <w:rFonts w:ascii="Symbol" w:hAnsi="Symbol"/>
    </w:rPr>
  </w:style>
  <w:style w:type="character" w:customStyle="1" w:styleId="WW8Num63z1">
    <w:name w:val="WW8Num63z1"/>
    <w:rsid w:val="006857CC"/>
    <w:rPr>
      <w:rFonts w:ascii="Courier New" w:hAnsi="Courier New"/>
    </w:rPr>
  </w:style>
  <w:style w:type="character" w:customStyle="1" w:styleId="WW8Num63z2">
    <w:name w:val="WW8Num63z2"/>
    <w:rsid w:val="006857CC"/>
    <w:rPr>
      <w:rFonts w:ascii="Wingdings" w:hAnsi="Wingdings"/>
    </w:rPr>
  </w:style>
  <w:style w:type="character" w:customStyle="1" w:styleId="WW8Num64z0">
    <w:name w:val="WW8Num64z0"/>
    <w:rsid w:val="006857CC"/>
    <w:rPr>
      <w:rFonts w:ascii="Symbol" w:hAnsi="Symbol"/>
    </w:rPr>
  </w:style>
  <w:style w:type="character" w:customStyle="1" w:styleId="WW8Num64z1">
    <w:name w:val="WW8Num64z1"/>
    <w:rsid w:val="006857CC"/>
    <w:rPr>
      <w:rFonts w:ascii="Courier New" w:hAnsi="Courier New"/>
    </w:rPr>
  </w:style>
  <w:style w:type="character" w:customStyle="1" w:styleId="WW8Num64z2">
    <w:name w:val="WW8Num64z2"/>
    <w:rsid w:val="006857CC"/>
    <w:rPr>
      <w:rFonts w:ascii="Wingdings" w:hAnsi="Wingdings"/>
    </w:rPr>
  </w:style>
  <w:style w:type="character" w:customStyle="1" w:styleId="WW8Num65z0">
    <w:name w:val="WW8Num65z0"/>
    <w:rsid w:val="006857CC"/>
    <w:rPr>
      <w:rFonts w:ascii="Symbol" w:hAnsi="Symbol"/>
    </w:rPr>
  </w:style>
  <w:style w:type="character" w:customStyle="1" w:styleId="WW8Num65z1">
    <w:name w:val="WW8Num65z1"/>
    <w:rsid w:val="006857CC"/>
    <w:rPr>
      <w:rFonts w:ascii="Courier New" w:hAnsi="Courier New"/>
    </w:rPr>
  </w:style>
  <w:style w:type="character" w:customStyle="1" w:styleId="WW8Num65z2">
    <w:name w:val="WW8Num65z2"/>
    <w:rsid w:val="006857CC"/>
    <w:rPr>
      <w:rFonts w:ascii="Wingdings" w:hAnsi="Wingdings"/>
    </w:rPr>
  </w:style>
  <w:style w:type="character" w:customStyle="1" w:styleId="WW8Num66z0">
    <w:name w:val="WW8Num66z0"/>
    <w:rsid w:val="006857CC"/>
  </w:style>
  <w:style w:type="character" w:customStyle="1" w:styleId="WW8Num66z1">
    <w:name w:val="WW8Num66z1"/>
    <w:rsid w:val="006857CC"/>
  </w:style>
  <w:style w:type="character" w:customStyle="1" w:styleId="WW8Num67z0">
    <w:name w:val="WW8Num67z0"/>
    <w:rsid w:val="006857CC"/>
    <w:rPr>
      <w:rFonts w:ascii="Symbol" w:hAnsi="Symbol"/>
    </w:rPr>
  </w:style>
  <w:style w:type="character" w:customStyle="1" w:styleId="WW8Num67z1">
    <w:name w:val="WW8Num67z1"/>
    <w:rsid w:val="006857CC"/>
    <w:rPr>
      <w:rFonts w:ascii="Courier New" w:hAnsi="Courier New"/>
    </w:rPr>
  </w:style>
  <w:style w:type="character" w:customStyle="1" w:styleId="WW8Num67z2">
    <w:name w:val="WW8Num67z2"/>
    <w:rsid w:val="006857CC"/>
    <w:rPr>
      <w:rFonts w:ascii="Wingdings" w:hAnsi="Wingdings"/>
    </w:rPr>
  </w:style>
  <w:style w:type="character" w:customStyle="1" w:styleId="WW8Num68z0">
    <w:name w:val="WW8Num68z0"/>
    <w:rsid w:val="006857CC"/>
    <w:rPr>
      <w:rFonts w:ascii="Symbol" w:hAnsi="Symbol"/>
    </w:rPr>
  </w:style>
  <w:style w:type="character" w:customStyle="1" w:styleId="WW8Num68z1">
    <w:name w:val="WW8Num68z1"/>
    <w:rsid w:val="006857CC"/>
    <w:rPr>
      <w:rFonts w:ascii="Courier New" w:hAnsi="Courier New"/>
    </w:rPr>
  </w:style>
  <w:style w:type="character" w:customStyle="1" w:styleId="WW8Num68z2">
    <w:name w:val="WW8Num68z2"/>
    <w:rsid w:val="006857CC"/>
    <w:rPr>
      <w:rFonts w:ascii="Wingdings" w:hAnsi="Wingdings"/>
    </w:rPr>
  </w:style>
  <w:style w:type="character" w:customStyle="1" w:styleId="WW8Num69z0">
    <w:name w:val="WW8Num69z0"/>
    <w:rsid w:val="006857CC"/>
    <w:rPr>
      <w:rFonts w:ascii="Symbol" w:hAnsi="Symbol"/>
    </w:rPr>
  </w:style>
  <w:style w:type="character" w:customStyle="1" w:styleId="WW8Num69z1">
    <w:name w:val="WW8Num69z1"/>
    <w:rsid w:val="006857CC"/>
    <w:rPr>
      <w:rFonts w:ascii="Courier New" w:hAnsi="Courier New"/>
    </w:rPr>
  </w:style>
  <w:style w:type="character" w:customStyle="1" w:styleId="WW8Num69z2">
    <w:name w:val="WW8Num69z2"/>
    <w:rsid w:val="006857CC"/>
    <w:rPr>
      <w:rFonts w:ascii="Wingdings" w:hAnsi="Wingdings"/>
    </w:rPr>
  </w:style>
  <w:style w:type="character" w:customStyle="1" w:styleId="WW8Num70z0">
    <w:name w:val="WW8Num70z0"/>
    <w:rsid w:val="006857CC"/>
    <w:rPr>
      <w:rFonts w:ascii="Symbol" w:hAnsi="Symbol"/>
    </w:rPr>
  </w:style>
  <w:style w:type="character" w:customStyle="1" w:styleId="WW8Num70z1">
    <w:name w:val="WW8Num70z1"/>
    <w:rsid w:val="006857CC"/>
    <w:rPr>
      <w:rFonts w:ascii="Courier New" w:hAnsi="Courier New"/>
    </w:rPr>
  </w:style>
  <w:style w:type="character" w:customStyle="1" w:styleId="WW8Num70z2">
    <w:name w:val="WW8Num70z2"/>
    <w:rsid w:val="006857CC"/>
    <w:rPr>
      <w:rFonts w:ascii="Wingdings" w:hAnsi="Wingdings"/>
    </w:rPr>
  </w:style>
  <w:style w:type="character" w:customStyle="1" w:styleId="WW8Num71z0">
    <w:name w:val="WW8Num71z0"/>
    <w:rsid w:val="006857CC"/>
    <w:rPr>
      <w:rFonts w:ascii="Symbol" w:hAnsi="Symbol"/>
    </w:rPr>
  </w:style>
  <w:style w:type="character" w:customStyle="1" w:styleId="WW8Num71z1">
    <w:name w:val="WW8Num71z1"/>
    <w:rsid w:val="006857CC"/>
    <w:rPr>
      <w:rFonts w:ascii="Courier New" w:hAnsi="Courier New"/>
    </w:rPr>
  </w:style>
  <w:style w:type="character" w:customStyle="1" w:styleId="WW8Num71z2">
    <w:name w:val="WW8Num71z2"/>
    <w:rsid w:val="006857CC"/>
    <w:rPr>
      <w:rFonts w:ascii="Wingdings" w:hAnsi="Wingdings"/>
    </w:rPr>
  </w:style>
  <w:style w:type="character" w:customStyle="1" w:styleId="WW8Num72z0">
    <w:name w:val="WW8Num72z0"/>
    <w:rsid w:val="006857CC"/>
    <w:rPr>
      <w:rFonts w:ascii="Symbol" w:hAnsi="Symbol"/>
    </w:rPr>
  </w:style>
  <w:style w:type="character" w:customStyle="1" w:styleId="WW8Num72z1">
    <w:name w:val="WW8Num72z1"/>
    <w:rsid w:val="006857CC"/>
    <w:rPr>
      <w:rFonts w:ascii="Courier New" w:hAnsi="Courier New"/>
    </w:rPr>
  </w:style>
  <w:style w:type="character" w:customStyle="1" w:styleId="WW8Num72z2">
    <w:name w:val="WW8Num72z2"/>
    <w:rsid w:val="006857CC"/>
    <w:rPr>
      <w:rFonts w:ascii="Wingdings" w:hAnsi="Wingdings"/>
    </w:rPr>
  </w:style>
  <w:style w:type="character" w:customStyle="1" w:styleId="WW8Num73z0">
    <w:name w:val="WW8Num73z0"/>
    <w:rsid w:val="006857CC"/>
    <w:rPr>
      <w:rFonts w:ascii="Symbol" w:hAnsi="Symbol"/>
    </w:rPr>
  </w:style>
  <w:style w:type="character" w:customStyle="1" w:styleId="WW8Num73z1">
    <w:name w:val="WW8Num73z1"/>
    <w:rsid w:val="006857CC"/>
    <w:rPr>
      <w:rFonts w:ascii="Courier New" w:hAnsi="Courier New"/>
    </w:rPr>
  </w:style>
  <w:style w:type="character" w:customStyle="1" w:styleId="WW8Num73z2">
    <w:name w:val="WW8Num73z2"/>
    <w:rsid w:val="006857CC"/>
    <w:rPr>
      <w:rFonts w:ascii="Wingdings" w:hAnsi="Wingdings"/>
    </w:rPr>
  </w:style>
  <w:style w:type="character" w:customStyle="1" w:styleId="WW8Num74z0">
    <w:name w:val="WW8Num74z0"/>
    <w:rsid w:val="006857CC"/>
    <w:rPr>
      <w:rFonts w:ascii="Symbol" w:hAnsi="Symbol"/>
    </w:rPr>
  </w:style>
  <w:style w:type="character" w:customStyle="1" w:styleId="WW8Num74z1">
    <w:name w:val="WW8Num74z1"/>
    <w:rsid w:val="006857CC"/>
    <w:rPr>
      <w:rFonts w:ascii="Courier New" w:hAnsi="Courier New"/>
    </w:rPr>
  </w:style>
  <w:style w:type="character" w:customStyle="1" w:styleId="WW8Num74z2">
    <w:name w:val="WW8Num74z2"/>
    <w:rsid w:val="006857CC"/>
    <w:rPr>
      <w:rFonts w:ascii="Wingdings" w:hAnsi="Wingdings"/>
    </w:rPr>
  </w:style>
  <w:style w:type="character" w:customStyle="1" w:styleId="WW8Num75z0">
    <w:name w:val="WW8Num75z0"/>
    <w:rsid w:val="006857CC"/>
    <w:rPr>
      <w:rFonts w:ascii="Symbol" w:hAnsi="Symbol"/>
    </w:rPr>
  </w:style>
  <w:style w:type="character" w:customStyle="1" w:styleId="WW8Num75z1">
    <w:name w:val="WW8Num75z1"/>
    <w:rsid w:val="006857CC"/>
    <w:rPr>
      <w:rFonts w:ascii="Courier New" w:hAnsi="Courier New"/>
    </w:rPr>
  </w:style>
  <w:style w:type="character" w:customStyle="1" w:styleId="WW8Num75z2">
    <w:name w:val="WW8Num75z2"/>
    <w:rsid w:val="006857CC"/>
    <w:rPr>
      <w:rFonts w:ascii="Wingdings" w:hAnsi="Wingdings"/>
    </w:rPr>
  </w:style>
  <w:style w:type="character" w:customStyle="1" w:styleId="WW8Num76z0">
    <w:name w:val="WW8Num76z0"/>
    <w:rsid w:val="006857CC"/>
    <w:rPr>
      <w:rFonts w:ascii="Symbol" w:hAnsi="Symbol"/>
    </w:rPr>
  </w:style>
  <w:style w:type="character" w:customStyle="1" w:styleId="WW8Num76z1">
    <w:name w:val="WW8Num76z1"/>
    <w:rsid w:val="006857CC"/>
    <w:rPr>
      <w:rFonts w:ascii="Courier New" w:hAnsi="Courier New"/>
    </w:rPr>
  </w:style>
  <w:style w:type="character" w:customStyle="1" w:styleId="WW8Num76z2">
    <w:name w:val="WW8Num76z2"/>
    <w:rsid w:val="006857CC"/>
    <w:rPr>
      <w:rFonts w:ascii="Wingdings" w:hAnsi="Wingdings"/>
    </w:rPr>
  </w:style>
  <w:style w:type="character" w:customStyle="1" w:styleId="WW8Num77z0">
    <w:name w:val="WW8Num77z0"/>
    <w:rsid w:val="006857CC"/>
    <w:rPr>
      <w:rFonts w:ascii="Symbol" w:hAnsi="Symbol"/>
    </w:rPr>
  </w:style>
  <w:style w:type="character" w:customStyle="1" w:styleId="WW8Num77z1">
    <w:name w:val="WW8Num77z1"/>
    <w:rsid w:val="006857CC"/>
    <w:rPr>
      <w:rFonts w:ascii="Courier New" w:hAnsi="Courier New"/>
    </w:rPr>
  </w:style>
  <w:style w:type="character" w:customStyle="1" w:styleId="WW8Num77z2">
    <w:name w:val="WW8Num77z2"/>
    <w:rsid w:val="006857CC"/>
    <w:rPr>
      <w:rFonts w:ascii="Wingdings" w:hAnsi="Wingdings"/>
    </w:rPr>
  </w:style>
  <w:style w:type="character" w:customStyle="1" w:styleId="WW8Num78z0">
    <w:name w:val="WW8Num78z0"/>
    <w:rsid w:val="006857CC"/>
    <w:rPr>
      <w:rFonts w:ascii="Symbol" w:hAnsi="Symbol"/>
    </w:rPr>
  </w:style>
  <w:style w:type="character" w:customStyle="1" w:styleId="WW8Num78z1">
    <w:name w:val="WW8Num78z1"/>
    <w:rsid w:val="006857CC"/>
    <w:rPr>
      <w:rFonts w:ascii="Courier New" w:hAnsi="Courier New"/>
    </w:rPr>
  </w:style>
  <w:style w:type="character" w:customStyle="1" w:styleId="WW8Num78z2">
    <w:name w:val="WW8Num78z2"/>
    <w:rsid w:val="006857CC"/>
    <w:rPr>
      <w:rFonts w:ascii="Wingdings" w:hAnsi="Wingdings"/>
    </w:rPr>
  </w:style>
  <w:style w:type="character" w:customStyle="1" w:styleId="WW8Num79z0">
    <w:name w:val="WW8Num79z0"/>
    <w:rsid w:val="006857CC"/>
    <w:rPr>
      <w:rFonts w:ascii="Symbol" w:hAnsi="Symbol"/>
      <w:sz w:val="28"/>
      <w:shd w:val="clear" w:color="auto" w:fill="FFFFFF"/>
    </w:rPr>
  </w:style>
  <w:style w:type="character" w:customStyle="1" w:styleId="WW8Num79z1">
    <w:name w:val="WW8Num79z1"/>
    <w:rsid w:val="006857CC"/>
    <w:rPr>
      <w:rFonts w:ascii="Courier New" w:hAnsi="Courier New"/>
    </w:rPr>
  </w:style>
  <w:style w:type="character" w:customStyle="1" w:styleId="WW8Num79z2">
    <w:name w:val="WW8Num79z2"/>
    <w:rsid w:val="006857CC"/>
    <w:rPr>
      <w:rFonts w:ascii="Wingdings" w:hAnsi="Wingdings"/>
    </w:rPr>
  </w:style>
  <w:style w:type="character" w:customStyle="1" w:styleId="WW8Num80z0">
    <w:name w:val="WW8Num80z0"/>
    <w:rsid w:val="006857CC"/>
    <w:rPr>
      <w:rFonts w:ascii="Symbol" w:hAnsi="Symbol"/>
    </w:rPr>
  </w:style>
  <w:style w:type="character" w:customStyle="1" w:styleId="WW8Num80z1">
    <w:name w:val="WW8Num80z1"/>
    <w:rsid w:val="006857CC"/>
    <w:rPr>
      <w:rFonts w:ascii="Courier New" w:hAnsi="Courier New"/>
    </w:rPr>
  </w:style>
  <w:style w:type="character" w:customStyle="1" w:styleId="WW8Num80z2">
    <w:name w:val="WW8Num80z2"/>
    <w:rsid w:val="006857CC"/>
    <w:rPr>
      <w:rFonts w:ascii="Wingdings" w:hAnsi="Wingdings"/>
    </w:rPr>
  </w:style>
  <w:style w:type="character" w:customStyle="1" w:styleId="WW8Num81z0">
    <w:name w:val="WW8Num81z0"/>
    <w:rsid w:val="006857CC"/>
    <w:rPr>
      <w:rFonts w:ascii="Symbol" w:hAnsi="Symbol"/>
      <w:sz w:val="28"/>
    </w:rPr>
  </w:style>
  <w:style w:type="character" w:customStyle="1" w:styleId="WW8Num81z1">
    <w:name w:val="WW8Num81z1"/>
    <w:rsid w:val="006857CC"/>
    <w:rPr>
      <w:rFonts w:ascii="Courier New" w:hAnsi="Courier New"/>
    </w:rPr>
  </w:style>
  <w:style w:type="character" w:customStyle="1" w:styleId="WW8Num81z2">
    <w:name w:val="WW8Num81z2"/>
    <w:rsid w:val="006857CC"/>
    <w:rPr>
      <w:rFonts w:ascii="Wingdings" w:hAnsi="Wingdings"/>
    </w:rPr>
  </w:style>
  <w:style w:type="character" w:customStyle="1" w:styleId="WW8Num82z0">
    <w:name w:val="WW8Num82z0"/>
    <w:rsid w:val="006857CC"/>
    <w:rPr>
      <w:rFonts w:ascii="Symbol" w:hAnsi="Symbol"/>
    </w:rPr>
  </w:style>
  <w:style w:type="character" w:customStyle="1" w:styleId="WW8Num82z1">
    <w:name w:val="WW8Num82z1"/>
    <w:rsid w:val="006857CC"/>
    <w:rPr>
      <w:rFonts w:ascii="Courier New" w:hAnsi="Courier New"/>
    </w:rPr>
  </w:style>
  <w:style w:type="character" w:customStyle="1" w:styleId="WW8Num82z2">
    <w:name w:val="WW8Num82z2"/>
    <w:rsid w:val="006857CC"/>
    <w:rPr>
      <w:rFonts w:ascii="Wingdings" w:hAnsi="Wingdings"/>
    </w:rPr>
  </w:style>
  <w:style w:type="character" w:customStyle="1" w:styleId="WW8Num83z0">
    <w:name w:val="WW8Num83z0"/>
    <w:rsid w:val="006857CC"/>
    <w:rPr>
      <w:rFonts w:ascii="Symbol" w:hAnsi="Symbol"/>
    </w:rPr>
  </w:style>
  <w:style w:type="character" w:customStyle="1" w:styleId="WW8Num83z1">
    <w:name w:val="WW8Num83z1"/>
    <w:rsid w:val="006857CC"/>
    <w:rPr>
      <w:rFonts w:ascii="Courier New" w:hAnsi="Courier New"/>
    </w:rPr>
  </w:style>
  <w:style w:type="character" w:customStyle="1" w:styleId="WW8Num83z2">
    <w:name w:val="WW8Num83z2"/>
    <w:rsid w:val="006857CC"/>
    <w:rPr>
      <w:rFonts w:ascii="Wingdings" w:hAnsi="Wingdings"/>
    </w:rPr>
  </w:style>
  <w:style w:type="character" w:customStyle="1" w:styleId="WW8Num84z0">
    <w:name w:val="WW8Num84z0"/>
    <w:rsid w:val="006857CC"/>
    <w:rPr>
      <w:rFonts w:ascii="Symbol" w:hAnsi="Symbol"/>
    </w:rPr>
  </w:style>
  <w:style w:type="character" w:customStyle="1" w:styleId="WW8Num84z1">
    <w:name w:val="WW8Num84z1"/>
    <w:rsid w:val="006857CC"/>
    <w:rPr>
      <w:rFonts w:ascii="Courier New" w:hAnsi="Courier New"/>
    </w:rPr>
  </w:style>
  <w:style w:type="character" w:customStyle="1" w:styleId="WW8Num84z2">
    <w:name w:val="WW8Num84z2"/>
    <w:rsid w:val="006857CC"/>
    <w:rPr>
      <w:rFonts w:ascii="Wingdings" w:hAnsi="Wingdings"/>
    </w:rPr>
  </w:style>
  <w:style w:type="character" w:customStyle="1" w:styleId="WW8Num85z0">
    <w:name w:val="WW8Num85z0"/>
    <w:rsid w:val="006857CC"/>
    <w:rPr>
      <w:rFonts w:ascii="Symbol" w:hAnsi="Symbol"/>
    </w:rPr>
  </w:style>
  <w:style w:type="character" w:customStyle="1" w:styleId="WW8Num86z0">
    <w:name w:val="WW8Num86z0"/>
    <w:rsid w:val="006857CC"/>
    <w:rPr>
      <w:rFonts w:ascii="Symbol" w:hAnsi="Symbol"/>
    </w:rPr>
  </w:style>
  <w:style w:type="character" w:customStyle="1" w:styleId="WW8Num86z1">
    <w:name w:val="WW8Num86z1"/>
    <w:rsid w:val="006857CC"/>
    <w:rPr>
      <w:rFonts w:ascii="Courier New" w:hAnsi="Courier New"/>
    </w:rPr>
  </w:style>
  <w:style w:type="character" w:customStyle="1" w:styleId="WW8Num86z2">
    <w:name w:val="WW8Num86z2"/>
    <w:rsid w:val="006857CC"/>
    <w:rPr>
      <w:rFonts w:ascii="Wingdings" w:hAnsi="Wingdings"/>
    </w:rPr>
  </w:style>
  <w:style w:type="character" w:customStyle="1" w:styleId="WW8Num87z0">
    <w:name w:val="WW8Num87z0"/>
    <w:rsid w:val="006857CC"/>
    <w:rPr>
      <w:rFonts w:ascii="Symbol" w:hAnsi="Symbol"/>
    </w:rPr>
  </w:style>
  <w:style w:type="character" w:customStyle="1" w:styleId="WW8Num87z1">
    <w:name w:val="WW8Num87z1"/>
    <w:rsid w:val="006857CC"/>
    <w:rPr>
      <w:rFonts w:ascii="Courier New" w:hAnsi="Courier New"/>
    </w:rPr>
  </w:style>
  <w:style w:type="character" w:customStyle="1" w:styleId="WW8Num87z2">
    <w:name w:val="WW8Num87z2"/>
    <w:rsid w:val="006857CC"/>
    <w:rPr>
      <w:rFonts w:ascii="Wingdings" w:hAnsi="Wingdings"/>
    </w:rPr>
  </w:style>
  <w:style w:type="character" w:customStyle="1" w:styleId="WW8Num88z0">
    <w:name w:val="WW8Num88z0"/>
    <w:rsid w:val="006857CC"/>
    <w:rPr>
      <w:color w:val="auto"/>
      <w:kern w:val="1"/>
      <w:sz w:val="28"/>
    </w:rPr>
  </w:style>
  <w:style w:type="character" w:customStyle="1" w:styleId="WW8Num88z1">
    <w:name w:val="WW8Num88z1"/>
    <w:rsid w:val="006857CC"/>
    <w:rPr>
      <w:rFonts w:ascii="Courier New" w:hAnsi="Courier New"/>
    </w:rPr>
  </w:style>
  <w:style w:type="character" w:customStyle="1" w:styleId="WW8Num88z2">
    <w:name w:val="WW8Num88z2"/>
    <w:rsid w:val="006857CC"/>
    <w:rPr>
      <w:rFonts w:ascii="Wingdings" w:hAnsi="Wingdings"/>
    </w:rPr>
  </w:style>
  <w:style w:type="character" w:customStyle="1" w:styleId="WW8Num88z3">
    <w:name w:val="WW8Num88z3"/>
    <w:rsid w:val="006857CC"/>
    <w:rPr>
      <w:rFonts w:ascii="Symbol" w:hAnsi="Symbol"/>
    </w:rPr>
  </w:style>
  <w:style w:type="character" w:customStyle="1" w:styleId="WW8Num89z0">
    <w:name w:val="WW8Num89z0"/>
    <w:rsid w:val="006857CC"/>
    <w:rPr>
      <w:rFonts w:ascii="Symbol" w:hAnsi="Symbol"/>
    </w:rPr>
  </w:style>
  <w:style w:type="character" w:customStyle="1" w:styleId="WW8Num89z1">
    <w:name w:val="WW8Num89z1"/>
    <w:rsid w:val="006857CC"/>
    <w:rPr>
      <w:rFonts w:ascii="Courier New" w:hAnsi="Courier New"/>
    </w:rPr>
  </w:style>
  <w:style w:type="character" w:customStyle="1" w:styleId="WW8Num89z2">
    <w:name w:val="WW8Num89z2"/>
    <w:rsid w:val="006857CC"/>
    <w:rPr>
      <w:rFonts w:ascii="Wingdings" w:hAnsi="Wingdings"/>
    </w:rPr>
  </w:style>
  <w:style w:type="character" w:customStyle="1" w:styleId="WW8Num90z0">
    <w:name w:val="WW8Num90z0"/>
    <w:rsid w:val="006857CC"/>
    <w:rPr>
      <w:rFonts w:ascii="Symbol" w:hAnsi="Symbol"/>
    </w:rPr>
  </w:style>
  <w:style w:type="character" w:customStyle="1" w:styleId="WW8Num90z1">
    <w:name w:val="WW8Num90z1"/>
    <w:rsid w:val="006857CC"/>
    <w:rPr>
      <w:rFonts w:ascii="Courier New" w:hAnsi="Courier New"/>
    </w:rPr>
  </w:style>
  <w:style w:type="character" w:customStyle="1" w:styleId="WW8Num90z2">
    <w:name w:val="WW8Num90z2"/>
    <w:rsid w:val="006857CC"/>
    <w:rPr>
      <w:rFonts w:ascii="Wingdings" w:hAnsi="Wingdings"/>
    </w:rPr>
  </w:style>
  <w:style w:type="character" w:customStyle="1" w:styleId="WW8NumSt80z0">
    <w:name w:val="WW8NumSt80z0"/>
    <w:rsid w:val="006857CC"/>
    <w:rPr>
      <w:rFonts w:ascii="Times New Roman" w:hAnsi="Times New Roman"/>
    </w:rPr>
  </w:style>
  <w:style w:type="character" w:customStyle="1" w:styleId="WW8NumSt84z0">
    <w:name w:val="WW8NumSt84z0"/>
    <w:rsid w:val="006857CC"/>
    <w:rPr>
      <w:rFonts w:ascii="Times New Roman" w:hAnsi="Times New Roman"/>
    </w:rPr>
  </w:style>
  <w:style w:type="character" w:customStyle="1" w:styleId="a6">
    <w:name w:val="Символ сноски"/>
    <w:rsid w:val="006857CC"/>
    <w:rPr>
      <w:vertAlign w:val="superscript"/>
    </w:rPr>
  </w:style>
  <w:style w:type="character" w:customStyle="1" w:styleId="WW-">
    <w:name w:val="WW-Символ сноски"/>
    <w:rsid w:val="006857CC"/>
    <w:rPr>
      <w:vertAlign w:val="superscript"/>
    </w:rPr>
  </w:style>
  <w:style w:type="character" w:customStyle="1" w:styleId="11">
    <w:name w:val="Знак сноски1"/>
    <w:rsid w:val="006857CC"/>
    <w:rPr>
      <w:vertAlign w:val="superscript"/>
    </w:rPr>
  </w:style>
  <w:style w:type="character" w:customStyle="1" w:styleId="BodyTextIndentChar">
    <w:name w:val="Body Text Indent Char"/>
    <w:rsid w:val="006857CC"/>
    <w:rPr>
      <w:rFonts w:ascii="Calibri" w:eastAsia="Arial Unicode MS" w:hAnsi="Calibri"/>
      <w:color w:val="00000A"/>
      <w:kern w:val="1"/>
      <w:sz w:val="24"/>
    </w:rPr>
  </w:style>
  <w:style w:type="character" w:customStyle="1" w:styleId="FootnoteTextChar">
    <w:name w:val="Footnote Text Char"/>
    <w:rsid w:val="006857CC"/>
    <w:rPr>
      <w:rFonts w:ascii="Calibri" w:eastAsia="Arial Unicode MS" w:hAnsi="Calibri"/>
      <w:color w:val="00000A"/>
      <w:kern w:val="1"/>
      <w:sz w:val="24"/>
    </w:rPr>
  </w:style>
  <w:style w:type="character" w:styleId="a7">
    <w:name w:val="Hyperlink"/>
    <w:basedOn w:val="a0"/>
    <w:uiPriority w:val="99"/>
    <w:rsid w:val="006857CC"/>
    <w:rPr>
      <w:rFonts w:cs="Times New Roman"/>
      <w:color w:val="0000FF"/>
      <w:u w:val="single"/>
    </w:rPr>
  </w:style>
  <w:style w:type="character" w:customStyle="1" w:styleId="s1">
    <w:name w:val="s1"/>
    <w:rsid w:val="006857CC"/>
  </w:style>
  <w:style w:type="character" w:customStyle="1" w:styleId="apple-converted-space">
    <w:name w:val="apple-converted-space"/>
    <w:rsid w:val="006857CC"/>
  </w:style>
  <w:style w:type="character" w:customStyle="1" w:styleId="BodyTextChar">
    <w:name w:val="Body Text Char"/>
    <w:rsid w:val="006857CC"/>
    <w:rPr>
      <w:rFonts w:ascii="Calibri" w:eastAsia="Arial Unicode MS" w:hAnsi="Calibri"/>
      <w:color w:val="00000A"/>
      <w:kern w:val="1"/>
    </w:rPr>
  </w:style>
  <w:style w:type="character" w:customStyle="1" w:styleId="HeaderChar">
    <w:name w:val="Header Char"/>
    <w:rsid w:val="006857CC"/>
    <w:rPr>
      <w:rFonts w:ascii="Calibri" w:hAnsi="Calibri"/>
    </w:rPr>
  </w:style>
  <w:style w:type="character" w:customStyle="1" w:styleId="apple-style-span">
    <w:name w:val="apple-style-span"/>
    <w:rsid w:val="006857CC"/>
  </w:style>
  <w:style w:type="character" w:customStyle="1" w:styleId="BodyTextIndent2Char">
    <w:name w:val="Body Text Indent 2 Char"/>
    <w:rsid w:val="006857CC"/>
    <w:rPr>
      <w:rFonts w:ascii="Calibri" w:eastAsia="Arial Unicode MS" w:hAnsi="Calibri"/>
      <w:color w:val="00000A"/>
      <w:kern w:val="1"/>
    </w:rPr>
  </w:style>
  <w:style w:type="character" w:customStyle="1" w:styleId="BodyText3Char">
    <w:name w:val="Body Text 3 Char"/>
    <w:rsid w:val="006857CC"/>
    <w:rPr>
      <w:rFonts w:ascii="Calibri" w:hAnsi="Calibri"/>
      <w:sz w:val="16"/>
    </w:rPr>
  </w:style>
  <w:style w:type="character" w:customStyle="1" w:styleId="HTMLPreformattedChar">
    <w:name w:val="HTML Preformatted Char"/>
    <w:rsid w:val="006857CC"/>
    <w:rPr>
      <w:rFonts w:ascii="Courier New" w:hAnsi="Courier New"/>
      <w:sz w:val="20"/>
    </w:rPr>
  </w:style>
  <w:style w:type="character" w:customStyle="1" w:styleId="Arial">
    <w:name w:val="Основной текст + Arial"/>
    <w:rsid w:val="006857CC"/>
    <w:rPr>
      <w:rFonts w:ascii="Arial" w:hAnsi="Arial"/>
      <w:i/>
      <w:spacing w:val="0"/>
      <w:sz w:val="15"/>
      <w:shd w:val="clear" w:color="auto" w:fill="FFFFFF"/>
    </w:rPr>
  </w:style>
  <w:style w:type="character" w:customStyle="1" w:styleId="a8">
    <w:name w:val="Основной текст + Полужирный"/>
    <w:rsid w:val="006857CC"/>
    <w:rPr>
      <w:rFonts w:ascii="Arial" w:hAnsi="Arial"/>
      <w:b/>
      <w:spacing w:val="0"/>
      <w:sz w:val="16"/>
    </w:rPr>
  </w:style>
  <w:style w:type="character" w:customStyle="1" w:styleId="1pt">
    <w:name w:val="Основной текст + Интервал 1 pt"/>
    <w:rsid w:val="006857CC"/>
    <w:rPr>
      <w:rFonts w:ascii="Times New Roman" w:hAnsi="Times New Roman"/>
      <w:spacing w:val="30"/>
      <w:sz w:val="17"/>
      <w:shd w:val="clear" w:color="auto" w:fill="FFFFFF"/>
    </w:rPr>
  </w:style>
  <w:style w:type="character" w:customStyle="1" w:styleId="6pt">
    <w:name w:val="Основной текст + Интервал 6 pt"/>
    <w:rsid w:val="006857CC"/>
    <w:rPr>
      <w:rFonts w:ascii="Times New Roman" w:hAnsi="Times New Roman"/>
      <w:spacing w:val="120"/>
      <w:sz w:val="17"/>
      <w:shd w:val="clear" w:color="auto" w:fill="FFFFFF"/>
    </w:rPr>
  </w:style>
  <w:style w:type="character" w:customStyle="1" w:styleId="3pt">
    <w:name w:val="Основной текст + Интервал 3 pt"/>
    <w:rsid w:val="006857CC"/>
    <w:rPr>
      <w:rFonts w:ascii="Times New Roman" w:hAnsi="Times New Roman"/>
      <w:spacing w:val="60"/>
      <w:sz w:val="17"/>
      <w:shd w:val="clear" w:color="auto" w:fill="FFFFFF"/>
    </w:rPr>
  </w:style>
  <w:style w:type="character" w:customStyle="1" w:styleId="a9">
    <w:name w:val="Основной текст + Курсив"/>
    <w:rsid w:val="006857CC"/>
    <w:rPr>
      <w:rFonts w:ascii="Times New Roman" w:hAnsi="Times New Roman"/>
      <w:i/>
      <w:spacing w:val="0"/>
      <w:sz w:val="17"/>
      <w:shd w:val="clear" w:color="auto" w:fill="FFFFFF"/>
    </w:rPr>
  </w:style>
  <w:style w:type="character" w:customStyle="1" w:styleId="aa">
    <w:name w:val="А ОСН ТЕКСТ Знак"/>
    <w:rsid w:val="006857CC"/>
    <w:rPr>
      <w:rFonts w:ascii="Times New Roman" w:eastAsia="Arial Unicode MS" w:hAnsi="Times New Roman"/>
      <w:caps/>
      <w:color w:val="000000"/>
      <w:kern w:val="1"/>
      <w:sz w:val="28"/>
    </w:rPr>
  </w:style>
  <w:style w:type="character" w:customStyle="1" w:styleId="12">
    <w:name w:val="Основной текст + Курсив1"/>
    <w:rsid w:val="006857CC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/>
    </w:rPr>
  </w:style>
  <w:style w:type="character" w:customStyle="1" w:styleId="s2">
    <w:name w:val="s2"/>
    <w:rsid w:val="006857CC"/>
  </w:style>
  <w:style w:type="character" w:customStyle="1" w:styleId="BalloonTextChar">
    <w:name w:val="Balloon Text Char"/>
    <w:rsid w:val="006857CC"/>
    <w:rPr>
      <w:rFonts w:ascii="Tahoma" w:eastAsia="Arial Unicode MS" w:hAnsi="Tahoma"/>
      <w:color w:val="00000A"/>
      <w:kern w:val="1"/>
      <w:sz w:val="16"/>
    </w:rPr>
  </w:style>
  <w:style w:type="character" w:customStyle="1" w:styleId="BalloonTextChar1">
    <w:name w:val="Balloon Text Char1"/>
    <w:rsid w:val="006857CC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7">
    <w:name w:val="Balloon Text Char17"/>
    <w:rsid w:val="006857CC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6">
    <w:name w:val="Balloon Text Char16"/>
    <w:rsid w:val="006857CC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5">
    <w:name w:val="Balloon Text Char15"/>
    <w:rsid w:val="006857CC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4">
    <w:name w:val="Balloon Text Char14"/>
    <w:rsid w:val="006857CC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3">
    <w:name w:val="Balloon Text Char13"/>
    <w:rsid w:val="006857CC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2">
    <w:name w:val="Balloon Text Char12"/>
    <w:rsid w:val="006857CC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1">
    <w:name w:val="Balloon Text Char11"/>
    <w:rsid w:val="006857CC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EndnoteTextChar">
    <w:name w:val="Endnote Text Char"/>
    <w:rsid w:val="006857CC"/>
    <w:rPr>
      <w:rFonts w:ascii="Calibri" w:eastAsia="Arial Unicode MS" w:hAnsi="Calibri"/>
      <w:color w:val="00000A"/>
      <w:kern w:val="1"/>
      <w:sz w:val="20"/>
    </w:rPr>
  </w:style>
  <w:style w:type="character" w:customStyle="1" w:styleId="EndnoteTextChar1">
    <w:name w:val="Endnote Text Char1"/>
    <w:rsid w:val="006857CC"/>
    <w:rPr>
      <w:rFonts w:eastAsia="Arial Unicode MS"/>
      <w:color w:val="00000A"/>
      <w:kern w:val="1"/>
    </w:rPr>
  </w:style>
  <w:style w:type="character" w:customStyle="1" w:styleId="EndnoteTextChar17">
    <w:name w:val="Endnote Text Char17"/>
    <w:rsid w:val="006857CC"/>
    <w:rPr>
      <w:rFonts w:eastAsia="Arial Unicode MS"/>
      <w:color w:val="00000A"/>
      <w:kern w:val="1"/>
    </w:rPr>
  </w:style>
  <w:style w:type="character" w:customStyle="1" w:styleId="EndnoteTextChar16">
    <w:name w:val="Endnote Text Char16"/>
    <w:rsid w:val="006857CC"/>
    <w:rPr>
      <w:rFonts w:eastAsia="Arial Unicode MS"/>
      <w:color w:val="00000A"/>
      <w:kern w:val="1"/>
    </w:rPr>
  </w:style>
  <w:style w:type="character" w:customStyle="1" w:styleId="EndnoteTextChar15">
    <w:name w:val="Endnote Text Char15"/>
    <w:rsid w:val="006857CC"/>
    <w:rPr>
      <w:rFonts w:eastAsia="Arial Unicode MS"/>
      <w:color w:val="00000A"/>
      <w:kern w:val="1"/>
    </w:rPr>
  </w:style>
  <w:style w:type="character" w:customStyle="1" w:styleId="EndnoteTextChar14">
    <w:name w:val="Endnote Text Char14"/>
    <w:rsid w:val="006857CC"/>
    <w:rPr>
      <w:rFonts w:eastAsia="Arial Unicode MS"/>
      <w:color w:val="00000A"/>
      <w:kern w:val="1"/>
    </w:rPr>
  </w:style>
  <w:style w:type="character" w:customStyle="1" w:styleId="EndnoteTextChar13">
    <w:name w:val="Endnote Text Char13"/>
    <w:rsid w:val="006857CC"/>
    <w:rPr>
      <w:rFonts w:eastAsia="Arial Unicode MS"/>
      <w:color w:val="00000A"/>
      <w:kern w:val="1"/>
    </w:rPr>
  </w:style>
  <w:style w:type="character" w:customStyle="1" w:styleId="EndnoteTextChar12">
    <w:name w:val="Endnote Text Char12"/>
    <w:rsid w:val="006857CC"/>
    <w:rPr>
      <w:rFonts w:eastAsia="Arial Unicode MS"/>
      <w:color w:val="00000A"/>
      <w:kern w:val="1"/>
    </w:rPr>
  </w:style>
  <w:style w:type="character" w:customStyle="1" w:styleId="EndnoteTextChar11">
    <w:name w:val="Endnote Text Char11"/>
    <w:rsid w:val="006857CC"/>
    <w:rPr>
      <w:rFonts w:eastAsia="Arial Unicode MS"/>
      <w:color w:val="00000A"/>
      <w:kern w:val="1"/>
    </w:rPr>
  </w:style>
  <w:style w:type="character" w:customStyle="1" w:styleId="ab">
    <w:name w:val="А_основной Знак"/>
    <w:rsid w:val="006857CC"/>
    <w:rPr>
      <w:rFonts w:ascii="Times New Roman" w:hAnsi="Times New Roman"/>
      <w:sz w:val="28"/>
    </w:rPr>
  </w:style>
  <w:style w:type="character" w:customStyle="1" w:styleId="s4">
    <w:name w:val="s4"/>
    <w:rsid w:val="006857CC"/>
  </w:style>
  <w:style w:type="character" w:customStyle="1" w:styleId="s5">
    <w:name w:val="s5"/>
    <w:rsid w:val="006857CC"/>
  </w:style>
  <w:style w:type="character" w:customStyle="1" w:styleId="FooterChar">
    <w:name w:val="Footer Char"/>
    <w:rsid w:val="006857CC"/>
    <w:rPr>
      <w:rFonts w:ascii="Calibri" w:eastAsia="Arial Unicode MS" w:hAnsi="Calibri"/>
      <w:color w:val="00000A"/>
      <w:kern w:val="1"/>
    </w:rPr>
  </w:style>
  <w:style w:type="character" w:customStyle="1" w:styleId="13">
    <w:name w:val="Сноска1"/>
    <w:rsid w:val="006857CC"/>
    <w:rPr>
      <w:rFonts w:ascii="Times New Roman" w:hAnsi="Times New Roman"/>
      <w:vertAlign w:val="superscript"/>
    </w:rPr>
  </w:style>
  <w:style w:type="character" w:customStyle="1" w:styleId="BodyText2Char">
    <w:name w:val="Body Text 2 Char"/>
    <w:rsid w:val="006857CC"/>
    <w:rPr>
      <w:rFonts w:ascii="Calibri" w:hAnsi="Calibri"/>
    </w:rPr>
  </w:style>
  <w:style w:type="character" w:customStyle="1" w:styleId="21">
    <w:name w:val="Знак сноски2"/>
    <w:rsid w:val="006857CC"/>
    <w:rPr>
      <w:vertAlign w:val="superscript"/>
    </w:rPr>
  </w:style>
  <w:style w:type="character" w:styleId="ac">
    <w:name w:val="Emphasis"/>
    <w:basedOn w:val="a0"/>
    <w:uiPriority w:val="20"/>
    <w:qFormat/>
    <w:rsid w:val="006857CC"/>
    <w:rPr>
      <w:rFonts w:cs="Times New Roman"/>
      <w:i/>
    </w:rPr>
  </w:style>
  <w:style w:type="character" w:customStyle="1" w:styleId="c0">
    <w:name w:val="c0"/>
    <w:rsid w:val="006857CC"/>
  </w:style>
  <w:style w:type="character" w:customStyle="1" w:styleId="s8">
    <w:name w:val="s8"/>
    <w:rsid w:val="006857CC"/>
  </w:style>
  <w:style w:type="character" w:customStyle="1" w:styleId="s13">
    <w:name w:val="s13"/>
    <w:rsid w:val="006857CC"/>
  </w:style>
  <w:style w:type="character" w:customStyle="1" w:styleId="s12">
    <w:name w:val="s12"/>
    <w:rsid w:val="006857CC"/>
  </w:style>
  <w:style w:type="character" w:customStyle="1" w:styleId="s7">
    <w:name w:val="s7"/>
    <w:rsid w:val="006857CC"/>
  </w:style>
  <w:style w:type="character" w:customStyle="1" w:styleId="s11">
    <w:name w:val="s11"/>
    <w:rsid w:val="006857CC"/>
  </w:style>
  <w:style w:type="character" w:customStyle="1" w:styleId="s15">
    <w:name w:val="s15"/>
    <w:rsid w:val="006857CC"/>
  </w:style>
  <w:style w:type="character" w:customStyle="1" w:styleId="comments">
    <w:name w:val="comments"/>
    <w:rsid w:val="006857CC"/>
  </w:style>
  <w:style w:type="character" w:styleId="ad">
    <w:name w:val="line number"/>
    <w:basedOn w:val="a0"/>
    <w:uiPriority w:val="99"/>
    <w:rsid w:val="006857CC"/>
    <w:rPr>
      <w:rFonts w:cs="Times New Roman"/>
    </w:rPr>
  </w:style>
  <w:style w:type="character" w:customStyle="1" w:styleId="ae">
    <w:name w:val="Подзаголовок Знак"/>
    <w:rsid w:val="006857CC"/>
    <w:rPr>
      <w:rFonts w:ascii="Arial" w:hAnsi="Arial"/>
      <w:i/>
      <w:sz w:val="28"/>
    </w:rPr>
  </w:style>
  <w:style w:type="character" w:customStyle="1" w:styleId="af">
    <w:name w:val="Отступ основного текста Знак"/>
    <w:rsid w:val="006857CC"/>
    <w:rPr>
      <w:rFonts w:ascii="Times New Roman" w:hAnsi="Times New Roman"/>
      <w:sz w:val="24"/>
      <w:lang w:eastAsia="ar-SA" w:bidi="ar-SA"/>
    </w:rPr>
  </w:style>
  <w:style w:type="character" w:customStyle="1" w:styleId="c1">
    <w:name w:val="c1"/>
    <w:rsid w:val="006857CC"/>
  </w:style>
  <w:style w:type="character" w:customStyle="1" w:styleId="WW--">
    <w:name w:val="WW-Интернет-ссылка"/>
    <w:rsid w:val="006857CC"/>
    <w:rPr>
      <w:color w:val="0000FF"/>
      <w:u w:val="single"/>
      <w:lang w:val="uz-Cyrl-UZ"/>
    </w:rPr>
  </w:style>
  <w:style w:type="character" w:styleId="af0">
    <w:name w:val="Strong"/>
    <w:basedOn w:val="a0"/>
    <w:uiPriority w:val="22"/>
    <w:qFormat/>
    <w:rsid w:val="006857CC"/>
    <w:rPr>
      <w:rFonts w:cs="Times New Roman"/>
      <w:b/>
    </w:rPr>
  </w:style>
  <w:style w:type="character" w:customStyle="1" w:styleId="c7">
    <w:name w:val="c7"/>
    <w:rsid w:val="006857CC"/>
  </w:style>
  <w:style w:type="character" w:customStyle="1" w:styleId="ListLabel1">
    <w:name w:val="ListLabel 1"/>
    <w:rsid w:val="006857CC"/>
  </w:style>
  <w:style w:type="character" w:styleId="af1">
    <w:name w:val="footnote reference"/>
    <w:basedOn w:val="a0"/>
    <w:uiPriority w:val="99"/>
    <w:rsid w:val="006857CC"/>
    <w:rPr>
      <w:rFonts w:cs="Times New Roman"/>
      <w:vertAlign w:val="superscript"/>
    </w:rPr>
  </w:style>
  <w:style w:type="character" w:styleId="af2">
    <w:name w:val="endnote reference"/>
    <w:basedOn w:val="a0"/>
    <w:uiPriority w:val="99"/>
    <w:rsid w:val="006857CC"/>
    <w:rPr>
      <w:rFonts w:cs="Times New Roman"/>
      <w:vertAlign w:val="superscript"/>
    </w:rPr>
  </w:style>
  <w:style w:type="character" w:customStyle="1" w:styleId="ListLabel2">
    <w:name w:val="ListLabel 2"/>
    <w:rsid w:val="006857CC"/>
  </w:style>
  <w:style w:type="character" w:customStyle="1" w:styleId="ListLabel3">
    <w:name w:val="ListLabel 3"/>
    <w:rsid w:val="006857CC"/>
  </w:style>
  <w:style w:type="character" w:customStyle="1" w:styleId="ListLabel4">
    <w:name w:val="ListLabel 4"/>
    <w:rsid w:val="006857CC"/>
  </w:style>
  <w:style w:type="character" w:customStyle="1" w:styleId="ListLabel5">
    <w:name w:val="ListLabel 5"/>
    <w:rsid w:val="006857CC"/>
  </w:style>
  <w:style w:type="character" w:customStyle="1" w:styleId="ListLabel6">
    <w:name w:val="ListLabel 6"/>
    <w:rsid w:val="006857CC"/>
  </w:style>
  <w:style w:type="character" w:customStyle="1" w:styleId="ListLabel7">
    <w:name w:val="ListLabel 7"/>
    <w:rsid w:val="006857CC"/>
  </w:style>
  <w:style w:type="character" w:customStyle="1" w:styleId="ListLabel8">
    <w:name w:val="ListLabel 8"/>
    <w:rsid w:val="006857CC"/>
  </w:style>
  <w:style w:type="character" w:customStyle="1" w:styleId="ListLabel9">
    <w:name w:val="ListLabel 9"/>
    <w:rsid w:val="006857CC"/>
  </w:style>
  <w:style w:type="character" w:customStyle="1" w:styleId="ListLabel10">
    <w:name w:val="ListLabel 10"/>
    <w:rsid w:val="006857CC"/>
  </w:style>
  <w:style w:type="character" w:customStyle="1" w:styleId="ListLabel11">
    <w:name w:val="ListLabel 11"/>
    <w:rsid w:val="006857CC"/>
  </w:style>
  <w:style w:type="character" w:customStyle="1" w:styleId="ListLabel12">
    <w:name w:val="ListLabel 12"/>
    <w:rsid w:val="006857CC"/>
  </w:style>
  <w:style w:type="character" w:customStyle="1" w:styleId="ListLabel13">
    <w:name w:val="ListLabel 13"/>
    <w:rsid w:val="006857CC"/>
  </w:style>
  <w:style w:type="character" w:customStyle="1" w:styleId="ListLabel14">
    <w:name w:val="ListLabel 14"/>
    <w:rsid w:val="006857CC"/>
  </w:style>
  <w:style w:type="character" w:customStyle="1" w:styleId="ListLabel15">
    <w:name w:val="ListLabel 15"/>
    <w:rsid w:val="006857CC"/>
  </w:style>
  <w:style w:type="character" w:customStyle="1" w:styleId="ListLabel16">
    <w:name w:val="ListLabel 16"/>
    <w:rsid w:val="006857CC"/>
  </w:style>
  <w:style w:type="character" w:customStyle="1" w:styleId="ListLabel17">
    <w:name w:val="ListLabel 17"/>
    <w:rsid w:val="006857CC"/>
  </w:style>
  <w:style w:type="character" w:customStyle="1" w:styleId="ListLabel18">
    <w:name w:val="ListLabel 18"/>
    <w:rsid w:val="006857CC"/>
  </w:style>
  <w:style w:type="character" w:customStyle="1" w:styleId="ListLabel19">
    <w:name w:val="ListLabel 19"/>
    <w:rsid w:val="006857CC"/>
  </w:style>
  <w:style w:type="character" w:customStyle="1" w:styleId="af3">
    <w:name w:val="Символы концевой сноски"/>
    <w:rsid w:val="006857CC"/>
  </w:style>
  <w:style w:type="character" w:customStyle="1" w:styleId="14">
    <w:name w:val="Основной текст Знак1"/>
    <w:rsid w:val="006857CC"/>
    <w:rPr>
      <w:rFonts w:ascii="Times New Roman" w:hAnsi="Times New Roman"/>
      <w:color w:val="00000A"/>
      <w:sz w:val="20"/>
    </w:rPr>
  </w:style>
  <w:style w:type="character" w:customStyle="1" w:styleId="TitleChar">
    <w:name w:val="Title Char"/>
    <w:rsid w:val="006857CC"/>
    <w:rPr>
      <w:rFonts w:ascii="Times New Roman" w:hAnsi="Times New Roman"/>
      <w:i/>
      <w:color w:val="00000A"/>
      <w:sz w:val="24"/>
      <w:lang w:val="de-DE" w:eastAsia="fa-IR" w:bidi="fa-IR"/>
    </w:rPr>
  </w:style>
  <w:style w:type="character" w:customStyle="1" w:styleId="SubtitleChar">
    <w:name w:val="Subtitle Char"/>
    <w:rsid w:val="006857CC"/>
    <w:rPr>
      <w:rFonts w:ascii="Arial" w:hAnsi="Arial"/>
      <w:i/>
      <w:color w:val="00000A"/>
      <w:sz w:val="28"/>
      <w:lang w:val="de-DE" w:eastAsia="fa-IR" w:bidi="fa-IR"/>
    </w:rPr>
  </w:style>
  <w:style w:type="character" w:customStyle="1" w:styleId="15">
    <w:name w:val="Текст выноски Знак1"/>
    <w:rsid w:val="006857CC"/>
    <w:rPr>
      <w:rFonts w:ascii="Tahoma" w:hAnsi="Tahoma"/>
      <w:color w:val="00000A"/>
      <w:sz w:val="16"/>
      <w:lang w:val="de-DE" w:eastAsia="fa-IR" w:bidi="fa-IR"/>
    </w:rPr>
  </w:style>
  <w:style w:type="character" w:customStyle="1" w:styleId="210">
    <w:name w:val="Основной текст с отступом 2 Знак1"/>
    <w:rsid w:val="006857CC"/>
    <w:rPr>
      <w:rFonts w:ascii="Times New Roman" w:hAnsi="Times New Roman"/>
      <w:color w:val="00000A"/>
      <w:lang w:val="de-DE" w:eastAsia="fa-IR" w:bidi="fa-IR"/>
    </w:rPr>
  </w:style>
  <w:style w:type="character" w:customStyle="1" w:styleId="16">
    <w:name w:val="Текст сноски Знак1"/>
    <w:uiPriority w:val="99"/>
    <w:rsid w:val="006857CC"/>
    <w:rPr>
      <w:rFonts w:ascii="Times New Roman" w:hAnsi="Times New Roman"/>
      <w:color w:val="00000A"/>
      <w:sz w:val="20"/>
      <w:lang w:val="de-DE" w:eastAsia="fa-IR" w:bidi="fa-IR"/>
    </w:rPr>
  </w:style>
  <w:style w:type="character" w:customStyle="1" w:styleId="17">
    <w:name w:val="Верхний колонтитул Знак1"/>
    <w:rsid w:val="006857CC"/>
    <w:rPr>
      <w:rFonts w:ascii="Times New Roman" w:hAnsi="Times New Roman"/>
      <w:color w:val="00000A"/>
      <w:lang w:val="de-DE" w:eastAsia="fa-IR" w:bidi="fa-IR"/>
    </w:rPr>
  </w:style>
  <w:style w:type="character" w:customStyle="1" w:styleId="18">
    <w:name w:val="Нижний колонтитул Знак1"/>
    <w:rsid w:val="006857CC"/>
    <w:rPr>
      <w:rFonts w:ascii="Times New Roman" w:hAnsi="Times New Roman"/>
      <w:color w:val="00000A"/>
      <w:lang w:val="de-DE" w:eastAsia="fa-IR" w:bidi="fa-IR"/>
    </w:rPr>
  </w:style>
  <w:style w:type="character" w:customStyle="1" w:styleId="1423">
    <w:name w:val="Основной текст (14)23"/>
    <w:rsid w:val="006857CC"/>
    <w:rPr>
      <w:rFonts w:ascii="Times New Roman" w:hAnsi="Times New Roman"/>
      <w:spacing w:val="0"/>
      <w:sz w:val="20"/>
    </w:rPr>
  </w:style>
  <w:style w:type="character" w:customStyle="1" w:styleId="1416pt">
    <w:name w:val="Основной текст (14) + Интервал 16 pt"/>
    <w:rsid w:val="006857CC"/>
    <w:rPr>
      <w:rFonts w:ascii="Times New Roman" w:hAnsi="Times New Roman"/>
      <w:spacing w:val="320"/>
      <w:sz w:val="20"/>
    </w:rPr>
  </w:style>
  <w:style w:type="character" w:customStyle="1" w:styleId="727">
    <w:name w:val="Основной текст (7)27"/>
    <w:rsid w:val="006857CC"/>
    <w:rPr>
      <w:rFonts w:ascii="Times New Roman" w:hAnsi="Times New Roman"/>
      <w:spacing w:val="0"/>
      <w:sz w:val="19"/>
    </w:rPr>
  </w:style>
  <w:style w:type="character" w:customStyle="1" w:styleId="158">
    <w:name w:val="Основной текст (15)8"/>
    <w:rsid w:val="006857CC"/>
    <w:rPr>
      <w:rFonts w:ascii="Times New Roman" w:hAnsi="Times New Roman"/>
      <w:i/>
      <w:spacing w:val="0"/>
      <w:sz w:val="19"/>
    </w:rPr>
  </w:style>
  <w:style w:type="character" w:customStyle="1" w:styleId="s6">
    <w:name w:val="s6"/>
    <w:rsid w:val="006857CC"/>
  </w:style>
  <w:style w:type="character" w:styleId="af4">
    <w:name w:val="FollowedHyperlink"/>
    <w:basedOn w:val="a0"/>
    <w:uiPriority w:val="99"/>
    <w:rsid w:val="006857CC"/>
    <w:rPr>
      <w:rFonts w:cs="Times New Roman"/>
      <w:color w:val="800080"/>
      <w:u w:val="single"/>
    </w:rPr>
  </w:style>
  <w:style w:type="character" w:styleId="af5">
    <w:name w:val="Placeholder Text"/>
    <w:basedOn w:val="a0"/>
    <w:uiPriority w:val="99"/>
    <w:rsid w:val="006857CC"/>
    <w:rPr>
      <w:rFonts w:cs="Times New Roman"/>
      <w:color w:val="808080"/>
    </w:rPr>
  </w:style>
  <w:style w:type="character" w:customStyle="1" w:styleId="WW-0">
    <w:name w:val="WW-Символы концевой сноски"/>
    <w:rsid w:val="006857CC"/>
  </w:style>
  <w:style w:type="character" w:customStyle="1" w:styleId="Standard1">
    <w:name w:val="Standard Знак1"/>
    <w:rsid w:val="006857CC"/>
    <w:rPr>
      <w:rFonts w:ascii="Arial" w:eastAsia="SimSun" w:hAnsi="Arial"/>
      <w:kern w:val="1"/>
      <w:sz w:val="24"/>
    </w:rPr>
  </w:style>
  <w:style w:type="character" w:customStyle="1" w:styleId="af6">
    <w:name w:val="Осн_текст Знак"/>
    <w:rsid w:val="006857CC"/>
    <w:rPr>
      <w:rFonts w:ascii="Courier New" w:hAnsi="Courier New"/>
      <w:spacing w:val="-14"/>
      <w:sz w:val="24"/>
    </w:rPr>
  </w:style>
  <w:style w:type="paragraph" w:customStyle="1" w:styleId="af7">
    <w:name w:val="Заголовок"/>
    <w:basedOn w:val="a"/>
    <w:next w:val="af8"/>
    <w:rsid w:val="006857CC"/>
    <w:pPr>
      <w:keepNext/>
      <w:suppressAutoHyphens/>
      <w:spacing w:before="240" w:after="0" w:line="100" w:lineRule="atLeast"/>
      <w:textAlignment w:val="baseline"/>
    </w:pPr>
    <w:rPr>
      <w:rFonts w:ascii="Arial" w:eastAsia="Times New Roman" w:hAnsi="Arial" w:cs="Arial"/>
      <w:b/>
      <w:bCs/>
      <w:color w:val="00000A"/>
      <w:kern w:val="1"/>
      <w:sz w:val="24"/>
      <w:szCs w:val="24"/>
      <w:lang w:val="de-DE" w:eastAsia="ar-SA"/>
    </w:rPr>
  </w:style>
  <w:style w:type="paragraph" w:styleId="af8">
    <w:name w:val="Body Text"/>
    <w:basedOn w:val="a"/>
    <w:link w:val="af9"/>
    <w:uiPriority w:val="99"/>
    <w:rsid w:val="006857CC"/>
    <w:pPr>
      <w:suppressAutoHyphens/>
      <w:spacing w:after="120"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af9">
    <w:name w:val="Основной текст Знак"/>
    <w:basedOn w:val="a0"/>
    <w:link w:val="af8"/>
    <w:uiPriority w:val="99"/>
    <w:rsid w:val="006857CC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styleId="afa">
    <w:name w:val="List"/>
    <w:basedOn w:val="af8"/>
    <w:uiPriority w:val="99"/>
    <w:rsid w:val="006857CC"/>
    <w:pPr>
      <w:widowControl w:val="0"/>
      <w:spacing w:line="100" w:lineRule="atLeast"/>
      <w:textAlignment w:val="baseline"/>
    </w:pPr>
    <w:rPr>
      <w:rFonts w:ascii="Times New Roman" w:eastAsia="Times New Roman" w:hAnsi="Times New Roman" w:cs="Mangal"/>
      <w:sz w:val="24"/>
      <w:lang w:eastAsia="hi-IN" w:bidi="hi-IN"/>
    </w:rPr>
  </w:style>
  <w:style w:type="paragraph" w:customStyle="1" w:styleId="19">
    <w:name w:val="Название1"/>
    <w:basedOn w:val="a"/>
    <w:rsid w:val="006857CC"/>
    <w:pPr>
      <w:suppressLineNumbers/>
      <w:suppressAutoHyphens/>
      <w:spacing w:before="120" w:after="120"/>
    </w:pPr>
    <w:rPr>
      <w:rFonts w:ascii="Calibri" w:eastAsia="Arial Unicode MS" w:hAnsi="Calibri" w:cs="Mangal"/>
      <w:i/>
      <w:iCs/>
      <w:color w:val="00000A"/>
      <w:kern w:val="1"/>
      <w:sz w:val="24"/>
      <w:szCs w:val="24"/>
      <w:lang w:eastAsia="ar-SA"/>
    </w:rPr>
  </w:style>
  <w:style w:type="paragraph" w:customStyle="1" w:styleId="22">
    <w:name w:val="Указатель2"/>
    <w:basedOn w:val="a"/>
    <w:rsid w:val="006857CC"/>
    <w:pPr>
      <w:suppressLineNumbers/>
      <w:suppressAutoHyphens/>
    </w:pPr>
    <w:rPr>
      <w:rFonts w:ascii="Calibri" w:eastAsia="Arial Unicode MS" w:hAnsi="Calibri" w:cs="Mangal"/>
      <w:color w:val="00000A"/>
      <w:kern w:val="1"/>
      <w:lang w:eastAsia="ar-SA"/>
    </w:rPr>
  </w:style>
  <w:style w:type="paragraph" w:customStyle="1" w:styleId="1a">
    <w:name w:val="Абзац списка1"/>
    <w:basedOn w:val="a"/>
    <w:rsid w:val="006857CC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6857C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b">
    <w:name w:val="Абзац"/>
    <w:basedOn w:val="a"/>
    <w:rsid w:val="006857CC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fc">
    <w:name w:val="Normal (Web)"/>
    <w:basedOn w:val="a"/>
    <w:uiPriority w:val="99"/>
    <w:rsid w:val="006857CC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TexstOSNOVA1012">
    <w:name w:val="14TexstOSNOVA_10/12"/>
    <w:basedOn w:val="a"/>
    <w:rsid w:val="006857CC"/>
    <w:pPr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</w:rPr>
  </w:style>
  <w:style w:type="paragraph" w:styleId="afd">
    <w:name w:val="Body Text Indent"/>
    <w:basedOn w:val="a"/>
    <w:link w:val="afe"/>
    <w:uiPriority w:val="99"/>
    <w:rsid w:val="006857CC"/>
    <w:pPr>
      <w:spacing w:after="0" w:line="240" w:lineRule="auto"/>
      <w:ind w:firstLine="340"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6857CC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styleId="aff">
    <w:name w:val="footnote text"/>
    <w:basedOn w:val="a"/>
    <w:link w:val="aff0"/>
    <w:uiPriority w:val="99"/>
    <w:rsid w:val="006857CC"/>
    <w:pPr>
      <w:spacing w:after="0" w:line="240" w:lineRule="auto"/>
    </w:pPr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character" w:customStyle="1" w:styleId="aff0">
    <w:name w:val="Текст сноски Знак"/>
    <w:basedOn w:val="a0"/>
    <w:link w:val="aff"/>
    <w:uiPriority w:val="99"/>
    <w:rsid w:val="006857CC"/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paragraph" w:customStyle="1" w:styleId="western">
    <w:name w:val="western"/>
    <w:basedOn w:val="a"/>
    <w:rsid w:val="006857CC"/>
    <w:pPr>
      <w:spacing w:before="280"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09PodZAG">
    <w:name w:val="09PodZAG_п/ж"/>
    <w:basedOn w:val="a"/>
    <w:rsid w:val="006857CC"/>
    <w:pPr>
      <w:autoSpaceDE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1"/>
      <w:lang w:eastAsia="ar-SA"/>
    </w:rPr>
  </w:style>
  <w:style w:type="paragraph" w:styleId="aff1">
    <w:name w:val="No Spacing"/>
    <w:uiPriority w:val="1"/>
    <w:qFormat/>
    <w:rsid w:val="006857C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p4">
    <w:name w:val="p4"/>
    <w:basedOn w:val="a"/>
    <w:rsid w:val="006857CC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2">
    <w:name w:val="Основной"/>
    <w:basedOn w:val="a"/>
    <w:rsid w:val="006857CC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ff3">
    <w:name w:val="Буллит"/>
    <w:basedOn w:val="aff2"/>
    <w:rsid w:val="006857CC"/>
    <w:pPr>
      <w:ind w:firstLine="244"/>
    </w:pPr>
  </w:style>
  <w:style w:type="paragraph" w:customStyle="1" w:styleId="23">
    <w:name w:val="Заг 2"/>
    <w:basedOn w:val="a"/>
    <w:rsid w:val="006857CC"/>
    <w:pPr>
      <w:keepNext/>
      <w:autoSpaceDE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kern w:val="1"/>
      <w:sz w:val="26"/>
      <w:szCs w:val="26"/>
      <w:lang w:eastAsia="ar-SA"/>
    </w:rPr>
  </w:style>
  <w:style w:type="paragraph" w:customStyle="1" w:styleId="msolistparagraph0">
    <w:name w:val="msolistparagraph"/>
    <w:basedOn w:val="a"/>
    <w:rsid w:val="006857CC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Default">
    <w:name w:val="Default"/>
    <w:rsid w:val="006857C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ff4">
    <w:name w:val="Таблица"/>
    <w:basedOn w:val="aff2"/>
    <w:rsid w:val="006857CC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customStyle="1" w:styleId="31">
    <w:name w:val="Заг 3"/>
    <w:basedOn w:val="23"/>
    <w:rsid w:val="006857CC"/>
    <w:pPr>
      <w:spacing w:before="255" w:after="113" w:line="240" w:lineRule="atLeast"/>
    </w:pPr>
    <w:rPr>
      <w:i/>
      <w:iCs/>
      <w:sz w:val="23"/>
      <w:szCs w:val="23"/>
    </w:rPr>
  </w:style>
  <w:style w:type="paragraph" w:styleId="aff5">
    <w:name w:val="List Paragraph"/>
    <w:basedOn w:val="a"/>
    <w:uiPriority w:val="1"/>
    <w:qFormat/>
    <w:rsid w:val="006857CC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styleId="aff6">
    <w:name w:val="header"/>
    <w:basedOn w:val="a"/>
    <w:link w:val="aff7"/>
    <w:uiPriority w:val="99"/>
    <w:rsid w:val="006857CC"/>
    <w:pPr>
      <w:tabs>
        <w:tab w:val="center" w:pos="4677"/>
        <w:tab w:val="right" w:pos="9355"/>
      </w:tabs>
      <w:spacing w:after="0" w:line="240" w:lineRule="auto"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aff7">
    <w:name w:val="Верхний колонтитул Знак"/>
    <w:basedOn w:val="a0"/>
    <w:link w:val="aff6"/>
    <w:uiPriority w:val="99"/>
    <w:rsid w:val="006857CC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styleId="24">
    <w:name w:val="Body Text Indent 2"/>
    <w:basedOn w:val="a"/>
    <w:link w:val="25"/>
    <w:uiPriority w:val="99"/>
    <w:rsid w:val="006857CC"/>
    <w:pPr>
      <w:suppressAutoHyphens/>
      <w:spacing w:after="120" w:line="480" w:lineRule="auto"/>
      <w:ind w:left="283"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6857CC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styleId="32">
    <w:name w:val="Body Text 3"/>
    <w:basedOn w:val="a"/>
    <w:link w:val="33"/>
    <w:uiPriority w:val="99"/>
    <w:rsid w:val="006857CC"/>
    <w:pPr>
      <w:spacing w:after="120" w:line="360" w:lineRule="auto"/>
      <w:jc w:val="both"/>
    </w:pPr>
    <w:rPr>
      <w:rFonts w:ascii="Calibri" w:eastAsia="Arial Unicode MS" w:hAnsi="Calibri" w:cs="Times New Roman"/>
      <w:color w:val="00000A"/>
      <w:kern w:val="1"/>
      <w:sz w:val="16"/>
      <w:szCs w:val="20"/>
      <w:lang w:eastAsia="ar-SA"/>
    </w:rPr>
  </w:style>
  <w:style w:type="character" w:customStyle="1" w:styleId="33">
    <w:name w:val="Основной текст 3 Знак"/>
    <w:basedOn w:val="a0"/>
    <w:link w:val="32"/>
    <w:uiPriority w:val="99"/>
    <w:rsid w:val="006857CC"/>
    <w:rPr>
      <w:rFonts w:ascii="Calibri" w:eastAsia="Arial Unicode MS" w:hAnsi="Calibri" w:cs="Times New Roman"/>
      <w:color w:val="00000A"/>
      <w:kern w:val="1"/>
      <w:sz w:val="16"/>
      <w:szCs w:val="20"/>
      <w:lang w:eastAsia="ar-SA"/>
    </w:rPr>
  </w:style>
  <w:style w:type="paragraph" w:customStyle="1" w:styleId="26">
    <w:name w:val="Абзац списка2"/>
    <w:basedOn w:val="a"/>
    <w:rsid w:val="006857CC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styleId="HTML">
    <w:name w:val="HTML Preformatted"/>
    <w:basedOn w:val="a"/>
    <w:link w:val="HTML0"/>
    <w:uiPriority w:val="99"/>
    <w:rsid w:val="006857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Times New Roman"/>
      <w:color w:val="00000A"/>
      <w:kern w:val="1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6857CC"/>
    <w:rPr>
      <w:rFonts w:ascii="Courier New" w:eastAsia="Arial Unicode MS" w:hAnsi="Courier New" w:cs="Times New Roman"/>
      <w:color w:val="00000A"/>
      <w:kern w:val="1"/>
      <w:sz w:val="20"/>
      <w:szCs w:val="20"/>
      <w:lang w:eastAsia="ar-SA"/>
    </w:rPr>
  </w:style>
  <w:style w:type="paragraph" w:customStyle="1" w:styleId="27">
    <w:name w:val="Основной текст (2)"/>
    <w:basedOn w:val="a"/>
    <w:rsid w:val="006857CC"/>
    <w:pPr>
      <w:widowControl w:val="0"/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Mangal"/>
      <w:kern w:val="1"/>
      <w:sz w:val="17"/>
      <w:szCs w:val="17"/>
      <w:lang w:eastAsia="hi-IN" w:bidi="hi-IN"/>
    </w:rPr>
  </w:style>
  <w:style w:type="paragraph" w:customStyle="1" w:styleId="aff8">
    <w:name w:val="А ОСН ТЕКСТ"/>
    <w:basedOn w:val="a"/>
    <w:rsid w:val="006857CC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ar-SA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857CC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2">
    <w:name w:val="p2"/>
    <w:basedOn w:val="a"/>
    <w:rsid w:val="006857CC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f9">
    <w:name w:val="endnote text"/>
    <w:basedOn w:val="a"/>
    <w:link w:val="affa"/>
    <w:uiPriority w:val="99"/>
    <w:rsid w:val="006857CC"/>
    <w:pPr>
      <w:suppressAutoHyphens/>
    </w:pPr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character" w:customStyle="1" w:styleId="affa">
    <w:name w:val="Текст концевой сноски Знак"/>
    <w:basedOn w:val="a0"/>
    <w:link w:val="aff9"/>
    <w:uiPriority w:val="99"/>
    <w:rsid w:val="006857CC"/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paragraph" w:customStyle="1" w:styleId="1b">
    <w:name w:val="Без интервала1"/>
    <w:rsid w:val="006857C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WW-1">
    <w:name w:val="WW-Базовый"/>
    <w:rsid w:val="006857CC"/>
    <w:pPr>
      <w:tabs>
        <w:tab w:val="left" w:pos="709"/>
      </w:tabs>
      <w:suppressAutoHyphens/>
      <w:spacing w:after="0" w:line="100" w:lineRule="atLeast"/>
    </w:pPr>
    <w:rPr>
      <w:rFonts w:ascii="Arial" w:eastAsia="Arial Unicode MS" w:hAnsi="Arial" w:cs="Mangal"/>
      <w:color w:val="00000A"/>
      <w:sz w:val="20"/>
      <w:szCs w:val="24"/>
      <w:lang w:eastAsia="hi-IN" w:bidi="hi-IN"/>
    </w:rPr>
  </w:style>
  <w:style w:type="paragraph" w:customStyle="1" w:styleId="affb">
    <w:name w:val="А_основной"/>
    <w:basedOn w:val="a"/>
    <w:qFormat/>
    <w:rsid w:val="006857C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Pa7">
    <w:name w:val="Pa7"/>
    <w:basedOn w:val="a"/>
    <w:next w:val="a"/>
    <w:rsid w:val="006857CC"/>
    <w:pPr>
      <w:autoSpaceDE w:val="0"/>
      <w:spacing w:after="0" w:line="241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3">
    <w:name w:val="p3"/>
    <w:basedOn w:val="a"/>
    <w:rsid w:val="006857CC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fc">
    <w:name w:val="footer"/>
    <w:basedOn w:val="a"/>
    <w:link w:val="affd"/>
    <w:uiPriority w:val="99"/>
    <w:rsid w:val="006857CC"/>
    <w:pPr>
      <w:tabs>
        <w:tab w:val="center" w:pos="4677"/>
        <w:tab w:val="right" w:pos="9355"/>
      </w:tabs>
      <w:suppressAutoHyphens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affd">
    <w:name w:val="Нижний колонтитул Знак"/>
    <w:basedOn w:val="a0"/>
    <w:link w:val="affc"/>
    <w:uiPriority w:val="99"/>
    <w:rsid w:val="006857CC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customStyle="1" w:styleId="18TexstSPISOK1">
    <w:name w:val="18TexstSPISOK_1"/>
    <w:aliases w:val="1"/>
    <w:basedOn w:val="a"/>
    <w:rsid w:val="006857CC"/>
    <w:pPr>
      <w:tabs>
        <w:tab w:val="left" w:pos="360"/>
        <w:tab w:val="left" w:pos="640"/>
      </w:tabs>
      <w:autoSpaceDE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aps/>
      <w:color w:val="000000"/>
      <w:kern w:val="1"/>
      <w:sz w:val="20"/>
      <w:szCs w:val="20"/>
      <w:lang w:eastAsia="ar-SA"/>
    </w:rPr>
  </w:style>
  <w:style w:type="paragraph" w:customStyle="1" w:styleId="WW-2">
    <w:name w:val="WW-Сноска"/>
    <w:basedOn w:val="aff2"/>
    <w:rsid w:val="006857CC"/>
    <w:pPr>
      <w:spacing w:line="174" w:lineRule="atLeast"/>
    </w:pPr>
    <w:rPr>
      <w:sz w:val="17"/>
      <w:szCs w:val="17"/>
    </w:rPr>
  </w:style>
  <w:style w:type="paragraph" w:customStyle="1" w:styleId="NoParagraphStyle">
    <w:name w:val="[No Paragraph Style]"/>
    <w:rsid w:val="006857CC"/>
    <w:pPr>
      <w:suppressAutoHyphens/>
      <w:autoSpaceDE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ar-SA"/>
    </w:rPr>
  </w:style>
  <w:style w:type="paragraph" w:customStyle="1" w:styleId="Standard">
    <w:name w:val="Standard"/>
    <w:rsid w:val="006857CC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6857CC"/>
    <w:pPr>
      <w:spacing w:after="120"/>
    </w:pPr>
  </w:style>
  <w:style w:type="paragraph" w:styleId="28">
    <w:name w:val="Body Text 2"/>
    <w:basedOn w:val="a"/>
    <w:link w:val="29"/>
    <w:uiPriority w:val="99"/>
    <w:rsid w:val="006857CC"/>
    <w:pPr>
      <w:spacing w:after="120" w:line="480" w:lineRule="auto"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29">
    <w:name w:val="Основной текст 2 Знак"/>
    <w:basedOn w:val="a0"/>
    <w:link w:val="28"/>
    <w:uiPriority w:val="99"/>
    <w:rsid w:val="006857CC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customStyle="1" w:styleId="1c">
    <w:name w:val="Текст сноски1"/>
    <w:basedOn w:val="a"/>
    <w:rsid w:val="006857CC"/>
    <w:pPr>
      <w:spacing w:after="0" w:line="240" w:lineRule="auto"/>
    </w:pPr>
    <w:rPr>
      <w:rFonts w:ascii="Calibri" w:eastAsia="Arial Unicode MS" w:hAnsi="Calibri" w:cs="Calibri"/>
      <w:color w:val="00000A"/>
      <w:kern w:val="1"/>
      <w:sz w:val="24"/>
      <w:szCs w:val="24"/>
      <w:lang w:eastAsia="ar-SA"/>
    </w:rPr>
  </w:style>
  <w:style w:type="paragraph" w:customStyle="1" w:styleId="Heading">
    <w:name w:val="Heading"/>
    <w:rsid w:val="006857CC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6857CC"/>
    <w:pPr>
      <w:suppressAutoHyphens/>
      <w:spacing w:after="0" w:line="240" w:lineRule="auto"/>
      <w:ind w:left="540" w:hanging="54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16">
    <w:name w:val="p16"/>
    <w:basedOn w:val="a"/>
    <w:rsid w:val="006857CC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5">
    <w:name w:val="p15"/>
    <w:basedOn w:val="a"/>
    <w:rsid w:val="006857CC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3">
    <w:name w:val="p23"/>
    <w:basedOn w:val="a"/>
    <w:rsid w:val="006857CC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2">
    <w:name w:val="p22"/>
    <w:basedOn w:val="a"/>
    <w:rsid w:val="006857CC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8">
    <w:name w:val="p28"/>
    <w:basedOn w:val="a"/>
    <w:rsid w:val="006857CC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4">
    <w:name w:val="p14"/>
    <w:basedOn w:val="a"/>
    <w:rsid w:val="006857CC"/>
    <w:pPr>
      <w:suppressAutoHyphens/>
      <w:spacing w:before="280" w:after="28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p20">
    <w:name w:val="p20"/>
    <w:basedOn w:val="a"/>
    <w:rsid w:val="006857CC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9">
    <w:name w:val="p19"/>
    <w:basedOn w:val="a"/>
    <w:rsid w:val="006857CC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9">
    <w:name w:val="p29"/>
    <w:basedOn w:val="a"/>
    <w:rsid w:val="006857CC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37">
    <w:name w:val="p37"/>
    <w:basedOn w:val="a"/>
    <w:rsid w:val="006857CC"/>
    <w:pPr>
      <w:suppressAutoHyphens/>
      <w:spacing w:before="280" w:after="28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Footnote">
    <w:name w:val="Footnote"/>
    <w:basedOn w:val="Standard"/>
    <w:rsid w:val="006857CC"/>
    <w:pPr>
      <w:widowControl/>
      <w:suppressLineNumbers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ffe">
    <w:name w:val="Title"/>
    <w:basedOn w:val="a"/>
    <w:next w:val="afff"/>
    <w:link w:val="afff0"/>
    <w:uiPriority w:val="99"/>
    <w:qFormat/>
    <w:rsid w:val="006857CC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</w:rPr>
  </w:style>
  <w:style w:type="character" w:customStyle="1" w:styleId="afff0">
    <w:name w:val="Название Знак"/>
    <w:basedOn w:val="a0"/>
    <w:link w:val="affe"/>
    <w:uiPriority w:val="99"/>
    <w:rsid w:val="006857CC"/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</w:rPr>
  </w:style>
  <w:style w:type="paragraph" w:styleId="afff">
    <w:name w:val="Subtitle"/>
    <w:basedOn w:val="a"/>
    <w:next w:val="af8"/>
    <w:link w:val="1d"/>
    <w:uiPriority w:val="11"/>
    <w:qFormat/>
    <w:rsid w:val="006857CC"/>
    <w:pPr>
      <w:keepNext/>
      <w:widowControl w:val="0"/>
      <w:suppressAutoHyphens/>
      <w:spacing w:before="240" w:after="120" w:line="100" w:lineRule="atLeast"/>
      <w:jc w:val="center"/>
      <w:textAlignment w:val="baseline"/>
    </w:pPr>
    <w:rPr>
      <w:rFonts w:ascii="Cambria" w:eastAsia="Times New Roman" w:hAnsi="Cambria" w:cs="Times New Roman"/>
      <w:color w:val="00000A"/>
      <w:kern w:val="1"/>
      <w:sz w:val="24"/>
      <w:szCs w:val="20"/>
      <w:lang w:eastAsia="ar-SA"/>
    </w:rPr>
  </w:style>
  <w:style w:type="character" w:customStyle="1" w:styleId="1d">
    <w:name w:val="Подзаголовок Знак1"/>
    <w:basedOn w:val="a0"/>
    <w:link w:val="afff"/>
    <w:uiPriority w:val="11"/>
    <w:rsid w:val="006857CC"/>
    <w:rPr>
      <w:rFonts w:ascii="Cambria" w:eastAsia="Times New Roman" w:hAnsi="Cambria" w:cs="Times New Roman"/>
      <w:color w:val="00000A"/>
      <w:kern w:val="1"/>
      <w:sz w:val="24"/>
      <w:szCs w:val="20"/>
      <w:lang w:eastAsia="ar-SA"/>
    </w:rPr>
  </w:style>
  <w:style w:type="paragraph" w:customStyle="1" w:styleId="1e">
    <w:name w:val="Указатель1"/>
    <w:basedOn w:val="a"/>
    <w:rsid w:val="006857CC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Mangal"/>
      <w:color w:val="00000A"/>
      <w:kern w:val="1"/>
      <w:sz w:val="24"/>
      <w:szCs w:val="24"/>
      <w:lang w:val="de-DE" w:eastAsia="fa-IR" w:bidi="fa-IR"/>
    </w:rPr>
  </w:style>
  <w:style w:type="paragraph" w:customStyle="1" w:styleId="afff1">
    <w:name w:val="Содержимое таблицы"/>
    <w:basedOn w:val="a"/>
    <w:rsid w:val="006857CC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1"/>
      <w:sz w:val="20"/>
      <w:szCs w:val="20"/>
      <w:lang w:val="de-DE" w:eastAsia="ar-SA"/>
    </w:rPr>
  </w:style>
  <w:style w:type="paragraph" w:customStyle="1" w:styleId="1f">
    <w:name w:val="Основной текст с отступом1"/>
    <w:basedOn w:val="a"/>
    <w:rsid w:val="006857CC"/>
    <w:pPr>
      <w:widowControl w:val="0"/>
      <w:suppressAutoHyphens/>
      <w:spacing w:after="120" w:line="100" w:lineRule="atLeast"/>
      <w:ind w:left="283"/>
      <w:textAlignment w:val="baseline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de-DE" w:eastAsia="ar-SA"/>
    </w:rPr>
  </w:style>
  <w:style w:type="paragraph" w:customStyle="1" w:styleId="212">
    <w:name w:val="Основной текст 21"/>
    <w:basedOn w:val="a"/>
    <w:rsid w:val="006857CC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1"/>
      <w:sz w:val="28"/>
      <w:szCs w:val="24"/>
      <w:lang w:val="de-DE" w:eastAsia="fa-IR" w:bidi="fa-IR"/>
    </w:rPr>
  </w:style>
  <w:style w:type="paragraph" w:customStyle="1" w:styleId="213">
    <w:name w:val="Список 21"/>
    <w:basedOn w:val="a"/>
    <w:rsid w:val="006857CC"/>
    <w:pPr>
      <w:widowControl w:val="0"/>
      <w:suppressAutoHyphens/>
      <w:spacing w:after="0" w:line="100" w:lineRule="atLeast"/>
      <w:ind w:left="566" w:hanging="283"/>
      <w:textAlignment w:val="baseline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de-DE" w:eastAsia="ar-SA"/>
    </w:rPr>
  </w:style>
  <w:style w:type="paragraph" w:customStyle="1" w:styleId="afff2">
    <w:name w:val="Текст в заданном формате"/>
    <w:basedOn w:val="a"/>
    <w:rsid w:val="006857CC"/>
    <w:pPr>
      <w:widowControl w:val="0"/>
      <w:suppressAutoHyphens/>
      <w:spacing w:after="0" w:line="100" w:lineRule="atLeast"/>
      <w:textAlignment w:val="baseline"/>
    </w:pPr>
    <w:rPr>
      <w:rFonts w:ascii="Courier New" w:eastAsia="Times New Roman" w:hAnsi="Courier New" w:cs="Courier New"/>
      <w:color w:val="00000A"/>
      <w:kern w:val="1"/>
      <w:sz w:val="20"/>
      <w:szCs w:val="20"/>
      <w:lang w:eastAsia="hi-IN" w:bidi="hi-IN"/>
    </w:rPr>
  </w:style>
  <w:style w:type="paragraph" w:customStyle="1" w:styleId="LTGliederung1">
    <w:name w:val="???????~LT~Gliederung 1"/>
    <w:rsid w:val="006857CC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spacing w:before="160" w:after="0" w:line="100" w:lineRule="atLeast"/>
      <w:ind w:left="540"/>
      <w:textAlignment w:val="baseline"/>
    </w:pPr>
    <w:rPr>
      <w:rFonts w:ascii="Tahoma" w:eastAsia="Times New Roman" w:hAnsi="Tahoma" w:cs="Times New Roman"/>
      <w:color w:val="FFFFFF"/>
      <w:sz w:val="64"/>
      <w:szCs w:val="64"/>
      <w:lang w:eastAsia="ar-SA"/>
    </w:rPr>
  </w:style>
  <w:style w:type="paragraph" w:customStyle="1" w:styleId="c3">
    <w:name w:val="c3"/>
    <w:basedOn w:val="a"/>
    <w:rsid w:val="006857CC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de-DE" w:eastAsia="fa-IR" w:bidi="fa-IR"/>
    </w:rPr>
  </w:style>
  <w:style w:type="paragraph" w:customStyle="1" w:styleId="310">
    <w:name w:val="Основной текст с отступом 31"/>
    <w:basedOn w:val="a"/>
    <w:rsid w:val="006857CC"/>
    <w:pPr>
      <w:widowControl w:val="0"/>
      <w:suppressAutoHyphens/>
      <w:spacing w:after="0" w:line="100" w:lineRule="atLeast"/>
      <w:ind w:firstLine="720"/>
      <w:jc w:val="center"/>
      <w:textAlignment w:val="baseline"/>
    </w:pPr>
    <w:rPr>
      <w:rFonts w:ascii="Arial" w:eastAsia="Times New Roman" w:hAnsi="Arial" w:cs="Arial"/>
      <w:b/>
      <w:bCs/>
      <w:color w:val="00000A"/>
      <w:kern w:val="1"/>
      <w:sz w:val="20"/>
      <w:szCs w:val="20"/>
      <w:lang w:val="de-DE" w:eastAsia="ar-SA"/>
    </w:rPr>
  </w:style>
  <w:style w:type="paragraph" w:styleId="1f0">
    <w:name w:val="toc 1"/>
    <w:basedOn w:val="a"/>
    <w:next w:val="a"/>
    <w:uiPriority w:val="39"/>
    <w:rsid w:val="006857CC"/>
    <w:pPr>
      <w:tabs>
        <w:tab w:val="right" w:leader="dot" w:pos="9628"/>
      </w:tabs>
      <w:suppressAutoHyphens/>
      <w:spacing w:before="120" w:after="0" w:line="240" w:lineRule="auto"/>
      <w:jc w:val="both"/>
    </w:pPr>
    <w:rPr>
      <w:rFonts w:ascii="Times New Roman" w:eastAsia="Arial Unicode MS" w:hAnsi="Times New Roman" w:cs="Times New Roman"/>
      <w:b/>
      <w:color w:val="00000A"/>
      <w:kern w:val="1"/>
      <w:sz w:val="24"/>
      <w:szCs w:val="24"/>
      <w:lang w:eastAsia="ar-SA"/>
    </w:rPr>
  </w:style>
  <w:style w:type="paragraph" w:styleId="2a">
    <w:name w:val="toc 2"/>
    <w:basedOn w:val="a"/>
    <w:next w:val="a"/>
    <w:uiPriority w:val="39"/>
    <w:rsid w:val="006857CC"/>
    <w:pPr>
      <w:tabs>
        <w:tab w:val="right" w:leader="dot" w:pos="9628"/>
      </w:tabs>
      <w:suppressAutoHyphens/>
      <w:spacing w:after="0" w:line="240" w:lineRule="auto"/>
      <w:jc w:val="both"/>
    </w:pPr>
    <w:rPr>
      <w:rFonts w:ascii="Calibri" w:eastAsia="Arial Unicode MS" w:hAnsi="Calibri" w:cs="Calibri"/>
      <w:color w:val="00000A"/>
      <w:kern w:val="1"/>
      <w:lang w:eastAsia="ar-SA"/>
    </w:rPr>
  </w:style>
  <w:style w:type="paragraph" w:styleId="34">
    <w:name w:val="toc 3"/>
    <w:basedOn w:val="a"/>
    <w:next w:val="a"/>
    <w:uiPriority w:val="39"/>
    <w:rsid w:val="006857CC"/>
    <w:pPr>
      <w:tabs>
        <w:tab w:val="right" w:leader="dot" w:pos="9628"/>
      </w:tabs>
      <w:suppressAutoHyphens/>
      <w:spacing w:before="120" w:after="0" w:line="240" w:lineRule="auto"/>
      <w:jc w:val="both"/>
    </w:pPr>
    <w:rPr>
      <w:rFonts w:ascii="Calibri" w:eastAsia="Arial Unicode MS" w:hAnsi="Calibri" w:cs="Calibri"/>
      <w:color w:val="00000A"/>
      <w:kern w:val="1"/>
      <w:lang w:eastAsia="ar-SA"/>
    </w:rPr>
  </w:style>
  <w:style w:type="paragraph" w:customStyle="1" w:styleId="ListParagraph1">
    <w:name w:val="List Paragraph1"/>
    <w:basedOn w:val="a"/>
    <w:rsid w:val="006857CC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p6">
    <w:name w:val="p6"/>
    <w:basedOn w:val="a"/>
    <w:rsid w:val="006857CC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7">
    <w:name w:val="p7"/>
    <w:basedOn w:val="a"/>
    <w:rsid w:val="006857CC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5">
    <w:name w:val="p5"/>
    <w:basedOn w:val="a"/>
    <w:rsid w:val="006857CC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5">
    <w:name w:val="Абзац списка3"/>
    <w:basedOn w:val="a"/>
    <w:rsid w:val="006857CC"/>
    <w:pPr>
      <w:widowControl w:val="0"/>
      <w:suppressAutoHyphens/>
      <w:spacing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30Snoska">
    <w:name w:val="30Snoska"/>
    <w:basedOn w:val="Standard"/>
    <w:rsid w:val="006857CC"/>
    <w:pPr>
      <w:widowControl/>
      <w:pBdr>
        <w:top w:val="single" w:sz="4" w:space="8" w:color="000080"/>
      </w:pBdr>
      <w:spacing w:line="180" w:lineRule="atLeast"/>
      <w:ind w:firstLine="709"/>
      <w:jc w:val="both"/>
    </w:pPr>
    <w:rPr>
      <w:rFonts w:ascii="PragmaticaC" w:hAnsi="PragmaticaC" w:cs="PragmaticaC"/>
      <w:caps/>
      <w:color w:val="000000"/>
      <w:sz w:val="16"/>
      <w:szCs w:val="16"/>
      <w:lang w:eastAsia="ar-SA" w:bidi="ar-SA"/>
    </w:rPr>
  </w:style>
  <w:style w:type="paragraph" w:customStyle="1" w:styleId="afff3">
    <w:name w:val="Осн_текст"/>
    <w:basedOn w:val="a"/>
    <w:rsid w:val="006857CC"/>
    <w:pPr>
      <w:spacing w:after="0" w:line="360" w:lineRule="auto"/>
      <w:ind w:firstLine="737"/>
      <w:jc w:val="both"/>
    </w:pPr>
    <w:rPr>
      <w:rFonts w:ascii="Courier New" w:eastAsia="Times New Roman" w:hAnsi="Courier New" w:cs="Courier New"/>
      <w:spacing w:val="-14"/>
      <w:kern w:val="1"/>
      <w:sz w:val="28"/>
      <w:szCs w:val="24"/>
      <w:lang w:eastAsia="ar-SA"/>
    </w:rPr>
  </w:style>
  <w:style w:type="paragraph" w:customStyle="1" w:styleId="2b">
    <w:name w:val="??? 2"/>
    <w:basedOn w:val="a"/>
    <w:rsid w:val="006857CC"/>
    <w:pPr>
      <w:keepNext/>
      <w:widowControl w:val="0"/>
      <w:overflowPunct w:val="0"/>
      <w:autoSpaceDE w:val="0"/>
      <w:spacing w:before="283" w:after="170" w:line="296" w:lineRule="atLeast"/>
      <w:jc w:val="center"/>
    </w:pPr>
    <w:rPr>
      <w:rFonts w:ascii="PragmaticaC" w:eastAsia="Times New Roman" w:hAnsi="PragmaticaC" w:cs="Times New Roman"/>
      <w:b/>
      <w:color w:val="000000"/>
      <w:kern w:val="1"/>
      <w:sz w:val="26"/>
      <w:szCs w:val="20"/>
      <w:lang w:eastAsia="ar-SA"/>
    </w:rPr>
  </w:style>
  <w:style w:type="paragraph" w:customStyle="1" w:styleId="afff4">
    <w:name w:val="??????? (???)"/>
    <w:basedOn w:val="a"/>
    <w:rsid w:val="006857CC"/>
    <w:pPr>
      <w:widowControl w:val="0"/>
      <w:overflowPunct w:val="0"/>
      <w:autoSpaceDE w:val="0"/>
      <w:spacing w:before="130" w:after="130" w:line="360" w:lineRule="auto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afff5">
    <w:name w:val="????? ??????"/>
    <w:basedOn w:val="a"/>
    <w:rsid w:val="006857CC"/>
    <w:pPr>
      <w:widowControl w:val="0"/>
      <w:overflowPunct w:val="0"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afff6">
    <w:name w:val="Заголовок таблицы"/>
    <w:basedOn w:val="afff1"/>
    <w:rsid w:val="006857CC"/>
    <w:pPr>
      <w:jc w:val="center"/>
    </w:pPr>
    <w:rPr>
      <w:b/>
      <w:bCs/>
    </w:rPr>
  </w:style>
  <w:style w:type="paragraph" w:customStyle="1" w:styleId="afff7">
    <w:name w:val="Базовый"/>
    <w:rsid w:val="006857CC"/>
    <w:pPr>
      <w:tabs>
        <w:tab w:val="left" w:pos="709"/>
      </w:tabs>
      <w:suppressAutoHyphens/>
      <w:spacing w:after="0" w:line="100" w:lineRule="atLeast"/>
    </w:pPr>
    <w:rPr>
      <w:rFonts w:ascii="Arial" w:eastAsia="Arial Unicode MS" w:hAnsi="Arial" w:cs="Mangal"/>
      <w:color w:val="00000A"/>
      <w:sz w:val="20"/>
      <w:szCs w:val="24"/>
      <w:lang w:eastAsia="zh-CN" w:bidi="hi-IN"/>
    </w:rPr>
  </w:style>
  <w:style w:type="paragraph" w:customStyle="1" w:styleId="afff8">
    <w:name w:val="Сноска"/>
    <w:basedOn w:val="aff2"/>
    <w:rsid w:val="006857CC"/>
  </w:style>
  <w:style w:type="character" w:customStyle="1" w:styleId="-">
    <w:name w:val="Интернет-ссылка"/>
    <w:basedOn w:val="a0"/>
    <w:rsid w:val="006857CC"/>
    <w:rPr>
      <w:rFonts w:cs="Times New Roman"/>
      <w:color w:val="0000FF"/>
      <w:u w:val="single"/>
      <w:lang w:val="uz-Cyrl-UZ" w:eastAsia="uz-Cyrl-UZ"/>
    </w:rPr>
  </w:style>
  <w:style w:type="character" w:customStyle="1" w:styleId="afff9">
    <w:name w:val="Выделение жирным"/>
    <w:basedOn w:val="a0"/>
    <w:rsid w:val="006857CC"/>
    <w:rPr>
      <w:rFonts w:cs="Times New Roman"/>
      <w:b/>
      <w:bCs/>
    </w:rPr>
  </w:style>
  <w:style w:type="character" w:customStyle="1" w:styleId="afffa">
    <w:name w:val="Привязка сноски"/>
    <w:rsid w:val="006857CC"/>
    <w:rPr>
      <w:vertAlign w:val="superscript"/>
    </w:rPr>
  </w:style>
  <w:style w:type="character" w:customStyle="1" w:styleId="afffb">
    <w:name w:val="Привязка концевой сноски"/>
    <w:rsid w:val="006857CC"/>
    <w:rPr>
      <w:vertAlign w:val="superscript"/>
    </w:rPr>
  </w:style>
  <w:style w:type="paragraph" w:styleId="afffc">
    <w:name w:val="annotation text"/>
    <w:basedOn w:val="a"/>
    <w:link w:val="afffd"/>
    <w:uiPriority w:val="99"/>
    <w:semiHidden/>
    <w:unhideWhenUsed/>
    <w:rsid w:val="006857CC"/>
    <w:pPr>
      <w:suppressAutoHyphens/>
      <w:spacing w:line="240" w:lineRule="auto"/>
    </w:pPr>
    <w:rPr>
      <w:rFonts w:ascii="Calibri" w:eastAsia="Arial Unicode MS" w:hAnsi="Calibri" w:cs="Calibri"/>
      <w:color w:val="00000A"/>
      <w:kern w:val="1"/>
      <w:sz w:val="20"/>
      <w:szCs w:val="20"/>
    </w:rPr>
  </w:style>
  <w:style w:type="character" w:customStyle="1" w:styleId="afffd">
    <w:name w:val="Текст примечания Знак"/>
    <w:basedOn w:val="a0"/>
    <w:link w:val="afffc"/>
    <w:uiPriority w:val="99"/>
    <w:semiHidden/>
    <w:rsid w:val="006857CC"/>
    <w:rPr>
      <w:rFonts w:ascii="Calibri" w:eastAsia="Arial Unicode MS" w:hAnsi="Calibri" w:cs="Calibri"/>
      <w:color w:val="00000A"/>
      <w:kern w:val="1"/>
      <w:sz w:val="20"/>
      <w:szCs w:val="20"/>
    </w:rPr>
  </w:style>
  <w:style w:type="paragraph" w:styleId="afffe">
    <w:name w:val="annotation subject"/>
    <w:basedOn w:val="afffc"/>
    <w:next w:val="afffc"/>
    <w:link w:val="affff"/>
    <w:uiPriority w:val="99"/>
    <w:semiHidden/>
    <w:unhideWhenUsed/>
    <w:rsid w:val="006857CC"/>
    <w:rPr>
      <w:b/>
      <w:bCs/>
    </w:rPr>
  </w:style>
  <w:style w:type="character" w:customStyle="1" w:styleId="affff">
    <w:name w:val="Тема примечания Знак"/>
    <w:basedOn w:val="afffd"/>
    <w:link w:val="afffe"/>
    <w:uiPriority w:val="99"/>
    <w:semiHidden/>
    <w:rsid w:val="006857CC"/>
    <w:rPr>
      <w:rFonts w:ascii="Calibri" w:eastAsia="Arial Unicode MS" w:hAnsi="Calibri" w:cs="Calibri"/>
      <w:b/>
      <w:bCs/>
      <w:color w:val="00000A"/>
      <w:kern w:val="1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396248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bsmh_42</dc:creator>
  <cp:keywords/>
  <dc:description/>
  <cp:lastModifiedBy>Школа №2</cp:lastModifiedBy>
  <cp:revision>19</cp:revision>
  <cp:lastPrinted>2024-10-31T07:45:00Z</cp:lastPrinted>
  <dcterms:created xsi:type="dcterms:W3CDTF">2023-09-12T05:13:00Z</dcterms:created>
  <dcterms:modified xsi:type="dcterms:W3CDTF">2024-11-01T02:40:00Z</dcterms:modified>
</cp:coreProperties>
</file>